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6" w:line="220" w:lineRule="exact"/>
        <w:jc w:val="left"/>
        <w:rPr>
          <w:sz w:val="22"/>
          <w:szCs w:val="22"/>
        </w:rPr>
      </w:pPr>
    </w:p>
    <w:p>
      <w:pPr>
        <w:spacing w:before="31"/>
        <w:ind w:left="3252" w:right="369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13" w:line="260" w:lineRule="exact"/>
        <w:jc w:val="left"/>
        <w:rPr>
          <w:sz w:val="26"/>
          <w:szCs w:val="26"/>
        </w:rPr>
      </w:pPr>
    </w:p>
    <w:p>
      <w:pPr>
        <w:spacing w:line="260" w:lineRule="exact"/>
        <w:ind w:left="260" w:right="24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4" w:line="220" w:lineRule="exact"/>
        <w:jc w:val="left"/>
        <w:rPr>
          <w:sz w:val="22"/>
          <w:szCs w:val="22"/>
        </w:rPr>
      </w:pPr>
    </w:p>
    <w:p>
      <w:pPr>
        <w:spacing w:before="37"/>
        <w:ind w:right="51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w w:val="10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0"/>
          <w:w w:val="101"/>
          <w:sz w:val="19"/>
          <w:szCs w:val="19"/>
        </w:rPr>
        <w:t xml:space="preserve"> </w:t>
      </w:r>
    </w:p>
    <w:sectPr>
      <w:headerReference w:type="default" r:id="rId4"/>
      <w:footerReference w:type="default" r:id="rId5"/>
      <w:pgSz w:w="12240" w:h="15840"/>
      <w:pgMar w:top="1440" w:right="1140" w:bottom="0" w:left="1440" w:header="428" w:footer="0"/>
      <w:pgNumType w:start="2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4.3pt;height:12.08pt;margin-top:782.78pt;margin-left:83.9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46.88pt;height:50.8pt;margin-top:21.4pt;margin-left:77.3pt;mso-position-horizontal-relative:page;mso-position-vertical-relative:page;position:absolute;z-index:-251658240">
          <v:imagedata r:id="rId1" o:title=""/>
        </v:shape>
      </w:pict>
    </w:r>
    <w:r>
      <w:pict>
        <v:group id="_x0000_s2050" style="width:0;height:30.05pt;margin-top:25.15pt;margin-left:447.9pt;mso-position-horizontal-relative:page;mso-position-vertical-relative:page;position:absolute;z-index:-251657216" coordorigin="8958,503" coordsize="0,601">
          <v:shape id="_x0000_s2051" style="width:0;height:601;left:8958;position:absolute;top:503" coordorigin="8958,503" coordsize="0,601" path="m8958,503l8958,1104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12.08pt;margin-top:21.26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90.24pt;height:25.06pt;margin-top:29.77pt;margin-left:459.7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53pt;height:11.12pt;margin-top:49.23pt;margin-left:545.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