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5.11.0 -->
  <w:body>
    <w:p>
      <w:pPr>
        <w:spacing w:before="6" w:line="220" w:lineRule="exact"/>
        <w:jc w:val="left"/>
        <w:rPr>
          <w:sz w:val="22"/>
          <w:szCs w:val="22"/>
        </w:rPr>
      </w:pPr>
    </w:p>
    <w:p>
      <w:pPr>
        <w:spacing w:before="31"/>
        <w:ind w:left="2205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X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0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2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: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-4"/>
          <w:sz w:val="24"/>
          <w:szCs w:val="24"/>
        </w:rPr>
        <w:t>J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b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b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>T</w:t>
      </w:r>
      <w:r>
        <w:rPr>
          <w:rFonts w:ascii="Arial Narrow" w:eastAsia="Arial Narrow" w:hAnsi="Arial Narrow" w:cs="Arial Narrow"/>
          <w:b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b/>
          <w:spacing w:val="9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0"/>
          <w:sz w:val="24"/>
          <w:szCs w:val="24"/>
        </w:rPr>
        <w:t xml:space="preserve"> </w:t>
      </w:r>
    </w:p>
    <w:p>
      <w:pPr>
        <w:spacing w:before="8" w:line="260" w:lineRule="exact"/>
        <w:jc w:val="left"/>
        <w:rPr>
          <w:sz w:val="26"/>
          <w:szCs w:val="26"/>
        </w:rPr>
      </w:pPr>
    </w:p>
    <w:p>
      <w:pPr>
        <w:ind w:left="260" w:right="23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………………………………………………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i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i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i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i/>
          <w:spacing w:val="-3"/>
          <w:sz w:val="24"/>
          <w:szCs w:val="24"/>
        </w:rPr>
        <w:t>o</w:t>
      </w:r>
      <w:r>
        <w:rPr>
          <w:rFonts w:ascii="Arial Narrow" w:eastAsia="Arial Narrow" w:hAnsi="Arial Narrow" w:cs="Arial Narrow"/>
          <w:i/>
          <w:spacing w:val="5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-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 w:right="5328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………………………………</w:t>
      </w:r>
      <w:r>
        <w:rPr>
          <w:rFonts w:ascii="Arial Narrow" w:eastAsia="Arial Narrow" w:hAnsi="Arial Narrow" w:cs="Arial Narrow"/>
          <w:spacing w:val="4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260" w:right="18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1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 </w:t>
      </w:r>
      <w:r>
        <w:rPr>
          <w:rFonts w:ascii="Arial Narrow" w:eastAsia="Arial Narrow" w:hAnsi="Arial Narrow" w:cs="Arial Narrow"/>
          <w:spacing w:val="1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Tes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de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33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eg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34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2"/>
          <w:szCs w:val="22"/>
        </w:rPr>
        <w:t>)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/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34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2"/>
          <w:szCs w:val="22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t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2"/>
          <w:szCs w:val="22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2"/>
          <w:szCs w:val="22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>g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2"/>
          <w:szCs w:val="22"/>
        </w:rPr>
        <w:t>ad</w:t>
      </w:r>
      <w:r>
        <w:rPr>
          <w:rFonts w:ascii="Arial Narrow" w:eastAsia="Arial Narrow" w:hAnsi="Arial Narrow" w:cs="Arial Narrow"/>
          <w:spacing w:val="-4"/>
          <w:w w:val="100"/>
          <w:sz w:val="22"/>
          <w:szCs w:val="22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34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2"/>
          <w:szCs w:val="22"/>
        </w:rPr>
        <w:t>(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2"/>
          <w:szCs w:val="22"/>
        </w:rPr>
        <w:t>)</w:t>
      </w:r>
      <w:r>
        <w:rPr>
          <w:rFonts w:ascii="Arial Narrow" w:eastAsia="Arial Narrow" w:hAnsi="Arial Narrow" w:cs="Arial Narrow"/>
          <w:spacing w:val="-5"/>
          <w:w w:val="100"/>
          <w:sz w:val="22"/>
          <w:szCs w:val="22"/>
        </w:rPr>
        <w:t xml:space="preserve"> </w:t>
      </w:r>
      <w:r>
        <w:rPr>
          <w:rFonts w:ascii="Times New Roman" w:eastAsia="Times New Roman" w:hAnsi="Times New Roman" w:cs="Times New Roman"/>
          <w:spacing w:val="-27"/>
          <w:w w:val="100"/>
          <w:sz w:val="22"/>
          <w:szCs w:val="22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aj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Ti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………………………………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…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8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b/>
          <w:spacing w:val="2"/>
          <w:w w:val="100"/>
          <w:sz w:val="24"/>
          <w:szCs w:val="24"/>
        </w:rPr>
        <w:t>“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Te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-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”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 w:right="6837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ajo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ju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: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827" w:right="232" w:hanging="4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" w:eastAsia="Arial" w:hAnsi="Arial" w:cs="Arial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6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ibil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5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9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before="3"/>
        <w:ind w:left="40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 w:line="260" w:lineRule="exact"/>
        <w:ind w:left="826" w:right="246" w:hanging="422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" w:eastAsia="Arial" w:hAnsi="Arial" w:cs="Arial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5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40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4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827" w:right="6466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eje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40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 </w:t>
      </w:r>
      <w:r>
        <w:rPr>
          <w:rFonts w:ascii="Times New Roman" w:eastAsia="Times New Roman" w:hAnsi="Times New Roman" w:cs="Times New Roman"/>
          <w:spacing w:val="5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9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line="260" w:lineRule="exact"/>
        <w:ind w:left="404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1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.</w:t>
      </w:r>
      <w:r>
        <w:rPr>
          <w:rFonts w:ascii="Arial" w:eastAsia="Arial" w:hAnsi="Arial" w:cs="Arial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z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7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2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6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827" w:right="23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lui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5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ibl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á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 w:right="249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2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>ió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33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sz w:val="24"/>
          <w:szCs w:val="24"/>
        </w:rPr>
        <w:t xml:space="preserve"> </w:t>
      </w:r>
    </w:p>
    <w:p>
      <w:pPr>
        <w:spacing w:before="3"/>
        <w:ind w:left="260" w:right="23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é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1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ó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v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g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le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in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59" w:right="228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5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x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4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la</w:t>
      </w:r>
      <w:r>
        <w:rPr>
          <w:rFonts w:ascii="Arial Narrow" w:eastAsia="Arial Narrow" w:hAnsi="Arial Narrow" w:cs="Arial Narrow"/>
          <w:spacing w:val="-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c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9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q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,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lo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í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7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-3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-36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ñ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0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2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6</w:t>
      </w:r>
      <w:r>
        <w:rPr>
          <w:rFonts w:ascii="Arial Narrow" w:eastAsia="Arial Narrow" w:hAnsi="Arial Narrow" w:cs="Arial Narrow"/>
          <w:spacing w:val="-7"/>
          <w:w w:val="100"/>
          <w:sz w:val="24"/>
          <w:szCs w:val="24"/>
        </w:rPr>
        <w:t>.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before="3"/>
        <w:ind w:left="260" w:right="9310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z w:val="24"/>
          <w:szCs w:val="24"/>
        </w:rPr>
        <w:t xml:space="preserve"> </w:t>
      </w:r>
    </w:p>
    <w:p>
      <w:pPr>
        <w:spacing w:line="260" w:lineRule="exact"/>
        <w:ind w:left="260" w:right="1972"/>
        <w:jc w:val="left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i/>
          <w:spacing w:val="-2"/>
          <w:sz w:val="24"/>
          <w:szCs w:val="24"/>
          <w:u w:val="thick" w:color="000000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  <w:u w:val="thick" w:color="000000"/>
        </w:rPr>
        <w:t xml:space="preserve"> </w:t>
      </w:r>
      <w:r>
        <w:rPr>
          <w:rFonts w:ascii="Arial Narrow" w:eastAsia="Arial Narrow" w:hAnsi="Arial Narrow" w:cs="Arial Narrow"/>
          <w:spacing w:val="0"/>
          <w:sz w:val="24"/>
          <w:szCs w:val="24"/>
          <w:u w:val="thick" w:color="000000"/>
        </w:rPr>
        <w:t xml:space="preserve"> </w:t>
      </w:r>
      <w:r>
        <w:rPr>
          <w:rFonts w:ascii="Times New Roman" w:eastAsia="Times New Roman" w:hAnsi="Times New Roman" w:cs="Times New Roman"/>
          <w:spacing w:val="0"/>
          <w:sz w:val="24"/>
          <w:szCs w:val="24"/>
          <w:u w:val="thick" w:color="000000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spacing w:val="20"/>
          <w:sz w:val="24"/>
          <w:szCs w:val="24"/>
          <w:u w:val="thick" w:color="000000"/>
        </w:rPr>
        <w:t xml:space="preserve"> </w:t>
      </w:r>
      <w:r>
        <w:rPr>
          <w:rFonts w:ascii="Arial Narrow" w:eastAsia="Arial Narrow" w:hAnsi="Arial Narrow" w:cs="Arial Narrow"/>
          <w:i/>
          <w:spacing w:val="1"/>
          <w:w w:val="100"/>
          <w:sz w:val="24"/>
          <w:szCs w:val="24"/>
        </w:rPr>
        <w:t>(</w:t>
      </w:r>
      <w:r>
        <w:rPr>
          <w:rFonts w:ascii="Arial Narrow" w:eastAsia="Arial Narrow" w:hAnsi="Arial Narrow" w:cs="Arial Narrow"/>
          <w:i/>
          <w:spacing w:val="0"/>
          <w:w w:val="100"/>
          <w:sz w:val="24"/>
          <w:szCs w:val="24"/>
        </w:rPr>
        <w:t>F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I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i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i/>
          <w:spacing w:val="-2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i/>
          <w:spacing w:val="2"/>
          <w:w w:val="100"/>
          <w:sz w:val="24"/>
          <w:szCs w:val="24"/>
        </w:rPr>
        <w:t>)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0"/>
          <w:w w:val="100"/>
          <w:sz w:val="24"/>
          <w:szCs w:val="24"/>
        </w:rPr>
        <w:t xml:space="preserve">                         </w:t>
      </w:r>
      <w:r>
        <w:rPr>
          <w:rFonts w:ascii="Times New Roman" w:eastAsia="Times New Roman" w:hAnsi="Times New Roman" w:cs="Times New Roman"/>
          <w:spacing w:val="54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H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u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igi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>t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m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b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r</w:t>
      </w:r>
      <w:r>
        <w:rPr>
          <w:rFonts w:ascii="Arial Narrow" w:eastAsia="Arial Narrow" w:hAnsi="Arial Narrow" w:cs="Arial Narrow"/>
          <w:spacing w:val="-4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y</w:t>
      </w:r>
      <w:r>
        <w:rPr>
          <w:rFonts w:ascii="Arial Narrow" w:eastAsia="Arial Narrow" w:hAnsi="Arial Narrow" w:cs="Arial Narrow"/>
          <w:spacing w:val="-2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A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p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e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-1"/>
          <w:w w:val="100"/>
          <w:sz w:val="24"/>
          <w:szCs w:val="24"/>
        </w:rPr>
        <w:t>l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>id</w:t>
      </w:r>
      <w:r>
        <w:rPr>
          <w:rFonts w:ascii="Arial Narrow" w:eastAsia="Arial Narrow" w:hAnsi="Arial Narrow" w:cs="Arial Narrow"/>
          <w:spacing w:val="1"/>
          <w:w w:val="100"/>
          <w:sz w:val="24"/>
          <w:szCs w:val="24"/>
        </w:rPr>
        <w:t>o</w:t>
      </w:r>
      <w:r>
        <w:rPr>
          <w:rFonts w:ascii="Arial Narrow" w:eastAsia="Arial Narrow" w:hAnsi="Arial Narrow" w:cs="Arial Narrow"/>
          <w:spacing w:val="2"/>
          <w:w w:val="100"/>
          <w:sz w:val="24"/>
          <w:szCs w:val="24"/>
        </w:rPr>
        <w:t>s</w:t>
      </w:r>
      <w:r>
        <w:rPr>
          <w:rFonts w:ascii="Arial Narrow" w:eastAsia="Arial Narrow" w:hAnsi="Arial Narrow" w:cs="Arial Narrow"/>
          <w:spacing w:val="-3"/>
          <w:w w:val="100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0"/>
          <w:w w:val="100"/>
          <w:sz w:val="24"/>
          <w:szCs w:val="24"/>
        </w:rPr>
        <w:t xml:space="preserve"> </w:t>
      </w:r>
    </w:p>
    <w:p>
      <w:pPr>
        <w:spacing w:line="260" w:lineRule="exact"/>
        <w:ind w:left="260" w:right="8675"/>
        <w:jc w:val="both"/>
        <w:rPr>
          <w:rFonts w:ascii="Arial Narrow" w:eastAsia="Arial Narrow" w:hAnsi="Arial Narrow" w:cs="Arial Narrow"/>
          <w:sz w:val="24"/>
          <w:szCs w:val="24"/>
        </w:rPr>
      </w:pP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D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>I</w:t>
      </w:r>
      <w:r>
        <w:rPr>
          <w:rFonts w:ascii="Arial Narrow" w:eastAsia="Arial Narrow" w:hAnsi="Arial Narrow" w:cs="Arial Narrow"/>
          <w:spacing w:val="-2"/>
          <w:position w:val="-1"/>
          <w:sz w:val="24"/>
          <w:szCs w:val="24"/>
        </w:rPr>
        <w:t xml:space="preserve"> </w:t>
      </w:r>
      <w:r>
        <w:rPr>
          <w:rFonts w:ascii="Arial Narrow" w:eastAsia="Arial Narrow" w:hAnsi="Arial Narrow" w:cs="Arial Narrow"/>
          <w:spacing w:val="2"/>
          <w:position w:val="-1"/>
          <w:sz w:val="24"/>
          <w:szCs w:val="24"/>
        </w:rPr>
        <w:t>N</w:t>
      </w:r>
      <w:r>
        <w:rPr>
          <w:rFonts w:ascii="Arial Narrow" w:eastAsia="Arial Narrow" w:hAnsi="Arial Narrow" w:cs="Arial Narrow"/>
          <w:spacing w:val="1"/>
          <w:position w:val="-1"/>
          <w:sz w:val="24"/>
          <w:szCs w:val="24"/>
        </w:rPr>
        <w:t>°</w:t>
      </w:r>
      <w:r>
        <w:rPr>
          <w:rFonts w:ascii="Arial Narrow" w:eastAsia="Arial Narrow" w:hAnsi="Arial Narrow" w:cs="Arial Narrow"/>
          <w:spacing w:val="0"/>
          <w:position w:val="-1"/>
          <w:sz w:val="24"/>
          <w:szCs w:val="24"/>
        </w:rPr>
        <w:t xml:space="preserve"> </w:t>
      </w: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line="200" w:lineRule="exact"/>
        <w:jc w:val="left"/>
        <w:rPr>
          <w:sz w:val="20"/>
          <w:szCs w:val="20"/>
        </w:rPr>
      </w:pPr>
    </w:p>
    <w:p>
      <w:pPr>
        <w:spacing w:before="17" w:line="240" w:lineRule="exact"/>
        <w:jc w:val="left"/>
        <w:rPr>
          <w:sz w:val="24"/>
          <w:szCs w:val="24"/>
        </w:rPr>
      </w:pPr>
    </w:p>
    <w:p>
      <w:pPr>
        <w:spacing w:before="37"/>
        <w:ind w:right="512"/>
        <w:jc w:val="right"/>
        <w:rPr>
          <w:rFonts w:ascii="Times New Roman" w:eastAsia="Times New Roman" w:hAnsi="Times New Roman" w:cs="Times New Roman"/>
          <w:sz w:val="19"/>
          <w:szCs w:val="19"/>
        </w:rPr>
      </w:pPr>
      <w:r>
        <w:rPr>
          <w:rFonts w:ascii="Times New Roman" w:eastAsia="Times New Roman" w:hAnsi="Times New Roman" w:cs="Times New Roman"/>
          <w:w w:val="10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1"/>
          <w:w w:val="101"/>
          <w:sz w:val="19"/>
          <w:szCs w:val="19"/>
        </w:rPr>
        <w:t>2</w:t>
      </w:r>
      <w:r>
        <w:rPr>
          <w:rFonts w:ascii="Times New Roman" w:eastAsia="Times New Roman" w:hAnsi="Times New Roman" w:cs="Times New Roman"/>
          <w:spacing w:val="0"/>
          <w:w w:val="101"/>
          <w:sz w:val="19"/>
          <w:szCs w:val="19"/>
        </w:rPr>
        <w:t xml:space="preserve"> </w:t>
      </w:r>
    </w:p>
    <w:sectPr>
      <w:headerReference w:type="default" r:id="rId4"/>
      <w:footerReference w:type="default" r:id="rId5"/>
      <w:pgSz w:w="12240" w:h="15840"/>
      <w:pgMar w:top="1440" w:right="1140" w:bottom="0" w:left="1440" w:header="428" w:footer="0"/>
      <w:pgNumType w:start="22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5" type="#_x0000_t202" style="width:4.3pt;height:12.08pt;margin-top:782.78pt;margin-left:83.98pt;mso-position-horizontal-relative:page;mso-position-vertical-relative:page;position:absolute;z-index:-251658240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spacing w:line="200" w:lineRule="exact"/>
      <w:jc w:val="left"/>
      <w:rPr>
        <w:sz w:val="20"/>
        <w:szCs w:val="2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2049" type="#_x0000_t75" style="width:146.88pt;height:50.8pt;margin-top:21.4pt;margin-left:77.3pt;mso-position-horizontal-relative:page;mso-position-vertical-relative:page;position:absolute;z-index:-251658240">
          <v:imagedata r:id="rId1" o:title=""/>
        </v:shape>
      </w:pict>
    </w:r>
    <w:r>
      <w:pict>
        <v:group id="_x0000_s2050" style="width:0;height:30.05pt;margin-top:25.15pt;margin-left:447.9pt;mso-position-horizontal-relative:page;mso-position-vertical-relative:page;position:absolute;z-index:-251657216" coordorigin="8958,503" coordsize="0,601">
          <v:shape id="_x0000_s2051" style="width:0;height:601;left:8958;position:absolute;top:503" coordorigin="8958,503" coordsize="0,601" path="m8958,503l8958,1104e" filled="f" stroked="t" strokecolor="#5e151d" strokeweight="2.16pt">
            <v:path arrowok="t"/>
          </v:shape>
        </v:group>
      </w:pict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52" type="#_x0000_t202" style="width:4.3pt;height:12.08pt;margin-top:21.26pt;margin-left:83.98pt;mso-position-horizontal-relative:page;mso-position-vertical-relative:page;position:absolute;z-index:-251656192" filled="f" stroked="f">
          <v:textbox inset="0,0,0,0">
            <w:txbxContent>
              <w:p>
                <w:pPr>
                  <w:spacing w:line="220" w:lineRule="exact"/>
                  <w:ind w:left="20" w:right="-30"/>
                  <w:jc w:val="left"/>
                  <w:rPr>
                    <w:rFonts w:ascii="Arial Narrow" w:eastAsia="Arial Narrow" w:hAnsi="Arial Narrow" w:cs="Arial Narrow"/>
                    <w:sz w:val="20"/>
                    <w:szCs w:val="20"/>
                  </w:rPr>
                </w:pPr>
                <w:r>
                  <w:rPr>
                    <w:rFonts w:ascii="Arial Narrow" w:eastAsia="Arial Narrow" w:hAnsi="Arial Narrow" w:cs="Arial Narrow"/>
                    <w:sz w:val="20"/>
                    <w:szCs w:val="20"/>
                  </w:rPr>
                  <w:t xml:space="preserve"> </w:t>
                </w:r>
              </w:p>
            </w:txbxContent>
          </v:textbox>
        </v:shape>
      </w:pict>
    </w:r>
    <w:r>
      <w:pict>
        <v:shape id="_x0000_s2053" type="#_x0000_t202" style="width:90.24pt;height:25.06pt;margin-top:29.77pt;margin-left:459.75pt;mso-position-horizontal-relative:page;mso-position-vertical-relative:page;position:absolute;z-index:-251655168" filled="f" stroked="f">
          <v:textbox inset="0,0,0,0">
            <w:txbxContent>
              <w:p>
                <w:pPr>
                  <w:spacing w:line="200" w:lineRule="exact"/>
                  <w:ind w:left="25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1"/>
                    <w:w w:val="101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R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1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1"/>
                    <w:sz w:val="18"/>
                    <w:szCs w:val="18"/>
                  </w:rPr>
                  <w:t>O</w:t>
                </w:r>
                <w:r>
                  <w:rPr>
                    <w:rFonts w:ascii="Arial" w:eastAsia="Arial" w:hAnsi="Arial" w:cs="Arial"/>
                    <w:b/>
                    <w:spacing w:val="0"/>
                    <w:w w:val="101"/>
                    <w:sz w:val="18"/>
                    <w:szCs w:val="18"/>
                  </w:rPr>
                  <w:t xml:space="preserve"> </w:t>
                </w:r>
              </w:p>
              <w:p>
                <w:pPr>
                  <w:spacing w:before="72"/>
                  <w:ind w:left="20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D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5"/>
                    <w:w w:val="100"/>
                    <w:sz w:val="18"/>
                    <w:szCs w:val="18"/>
                  </w:rPr>
                  <w:t xml:space="preserve"> 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N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V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E</w:t>
                </w:r>
                <w:r>
                  <w:rPr>
                    <w:rFonts w:ascii="Arial" w:eastAsia="Arial" w:hAnsi="Arial" w:cs="Arial"/>
                    <w:b/>
                    <w:spacing w:val="-6"/>
                    <w:w w:val="100"/>
                    <w:sz w:val="18"/>
                    <w:szCs w:val="18"/>
                  </w:rPr>
                  <w:t>S</w:t>
                </w:r>
                <w:r>
                  <w:rPr>
                    <w:rFonts w:ascii="Arial" w:eastAsia="Arial" w:hAnsi="Arial" w:cs="Arial"/>
                    <w:b/>
                    <w:spacing w:val="-1"/>
                    <w:w w:val="100"/>
                    <w:sz w:val="18"/>
                    <w:szCs w:val="18"/>
                  </w:rPr>
                  <w:t>T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G</w:t>
                </w:r>
                <w:r>
                  <w:rPr>
                    <w:rFonts w:ascii="Arial" w:eastAsia="Arial" w:hAnsi="Arial" w:cs="Arial"/>
                    <w:b/>
                    <w:spacing w:val="-2"/>
                    <w:w w:val="100"/>
                    <w:sz w:val="18"/>
                    <w:szCs w:val="18"/>
                  </w:rPr>
                  <w:t>A</w:t>
                </w:r>
                <w:r>
                  <w:rPr>
                    <w:rFonts w:ascii="Arial" w:eastAsia="Arial" w:hAnsi="Arial" w:cs="Arial"/>
                    <w:b/>
                    <w:spacing w:val="-7"/>
                    <w:w w:val="100"/>
                    <w:sz w:val="18"/>
                    <w:szCs w:val="18"/>
                  </w:rPr>
                  <w:t>C</w:t>
                </w:r>
                <w:r>
                  <w:rPr>
                    <w:rFonts w:ascii="Arial" w:eastAsia="Arial" w:hAnsi="Arial" w:cs="Arial"/>
                    <w:b/>
                    <w:spacing w:val="-3"/>
                    <w:w w:val="100"/>
                    <w:sz w:val="18"/>
                    <w:szCs w:val="18"/>
                  </w:rPr>
                  <w:t>I</w:t>
                </w:r>
                <w:r>
                  <w:rPr>
                    <w:rFonts w:ascii="Arial" w:eastAsia="Arial" w:hAnsi="Arial" w:cs="Arial"/>
                    <w:b/>
                    <w:spacing w:val="2"/>
                    <w:w w:val="100"/>
                    <w:sz w:val="18"/>
                    <w:szCs w:val="18"/>
                  </w:rPr>
                  <w:t>Ó</w:t>
                </w:r>
                <w:r>
                  <w:rPr>
                    <w:rFonts w:ascii="Arial" w:eastAsia="Arial" w:hAnsi="Arial" w:cs="Arial"/>
                    <w:b/>
                    <w:spacing w:val="0"/>
                    <w:w w:val="100"/>
                    <w:sz w:val="18"/>
                    <w:szCs w:val="18"/>
                  </w:rPr>
                  <w:t>N</w:t>
                </w:r>
              </w:p>
            </w:txbxContent>
          </v:textbox>
        </v:shape>
      </w:pict>
    </w:r>
    <w:r>
      <w:pict>
        <v:shape id="_x0000_s2054" type="#_x0000_t202" style="width:4.53pt;height:11.12pt;margin-top:49.23pt;margin-left:545.7pt;mso-position-horizontal-relative:page;mso-position-vertical-relative:page;position:absolute;z-index:-251654144" filled="f" stroked="f">
          <v:textbox inset="0,0,0,0">
            <w:txbxContent>
              <w:p>
                <w:pPr>
                  <w:spacing w:line="200" w:lineRule="exact"/>
                  <w:ind w:left="20" w:right="-27"/>
                  <w:jc w:val="left"/>
                  <w:rPr>
                    <w:rFonts w:ascii="Arial" w:eastAsia="Arial" w:hAnsi="Arial" w:cs="Arial"/>
                    <w:sz w:val="18"/>
                    <w:szCs w:val="18"/>
                  </w:rPr>
                </w:pPr>
                <w:r>
                  <w:rPr>
                    <w:rFonts w:ascii="Arial" w:eastAsia="Arial" w:hAnsi="Arial" w:cs="Arial"/>
                    <w:b/>
                    <w:w w:val="101"/>
                    <w:sz w:val="18"/>
                    <w:szCs w:val="18"/>
                  </w:rPr>
                  <w:t xml:space="preserve"> </w:t>
                </w:r>
              </w:p>
            </w:txbxContent>
          </v:textbox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000001"/>
    <w:multiLevelType w:val="hybridMultilevel"/>
    <w:tmpl w:val="0000000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3490"/>
  </w:style>
  <w:style w:type="paragraph" w:styleId="Heading1">
    <w:name w:val="heading 1"/>
    <w:basedOn w:val="Normal"/>
    <w:next w:val="Normal"/>
    <w:link w:val="Heading1Char"/>
    <w:uiPriority w:val="9"/>
    <w:qFormat/>
    <w:rsid w:val="001B3490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B3490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B3490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B3490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B3490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1B3490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B3490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B3490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B3490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B3490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B3490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B3490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B3490"/>
    <w:rPr>
      <w:rFonts w:asciiTheme="minorHAnsi" w:eastAsiaTheme="minorEastAsia" w:hAnsiTheme="minorHAnsi" w:cstheme="min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B349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rsid w:val="001B3490"/>
    <w:rPr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B3490"/>
    <w:rPr>
      <w:rFonts w:asciiTheme="minorHAnsi" w:eastAsiaTheme="minorEastAsia" w:hAnsiTheme="minorHAnsi" w:cstheme="minorBidi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B3490"/>
    <w:rPr>
      <w:rFonts w:asciiTheme="minorHAnsi" w:eastAsiaTheme="minorEastAsia" w:hAnsiTheme="minorHAnsi" w:cstheme="minorBidi"/>
      <w:i/>
      <w:iCs/>
      <w:sz w:val="24"/>
      <w:szCs w:val="24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B3490"/>
    <w:rPr>
      <w:rFonts w:asciiTheme="majorHAnsi" w:eastAsiaTheme="majorEastAsia" w:hAnsiTheme="majorHAnsi" w:cstheme="majorBid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26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