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1" w:line="160" w:lineRule="exact"/>
        <w:jc w:val="left"/>
        <w:rPr>
          <w:sz w:val="17"/>
          <w:szCs w:val="17"/>
        </w:rPr>
      </w:pPr>
    </w:p>
    <w:p>
      <w:pPr>
        <w:ind w:left="3904" w:right="4618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position w:val="1"/>
          <w:sz w:val="24"/>
          <w:szCs w:val="24"/>
        </w:rPr>
        <w:t>°</w:t>
      </w:r>
      <w:r>
        <w:rPr>
          <w:rFonts w:ascii="Arial Narrow" w:eastAsia="Arial Narrow" w:hAnsi="Arial Narrow" w:cs="Arial Narrow"/>
          <w:b/>
          <w:spacing w:val="1"/>
          <w:position w:val="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position w:val="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0"/>
          <w:position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10101"/>
          <w:spacing w:val="0"/>
          <w:position w:val="0"/>
          <w:sz w:val="24"/>
          <w:szCs w:val="24"/>
        </w:rPr>
        <w:t xml:space="preserve"> </w:t>
      </w:r>
    </w:p>
    <w:p>
      <w:pPr>
        <w:spacing w:line="240" w:lineRule="exact"/>
        <w:ind w:left="4548" w:right="53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10101"/>
          <w:position w:val="-1"/>
          <w:sz w:val="24"/>
          <w:szCs w:val="24"/>
        </w:rPr>
        <w:t xml:space="preserve"> </w:t>
      </w:r>
    </w:p>
    <w:p>
      <w:pPr>
        <w:spacing w:line="240" w:lineRule="exact"/>
        <w:ind w:left="2098" w:right="287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10101"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color w:val="010101"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010101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color w:val="010101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color w:val="010101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color w:val="010101"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color w:val="010101"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color w:val="010101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color w:val="010101"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color w:val="010101"/>
          <w:spacing w:val="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color w:val="010101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color w:val="010101"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color w:val="010101"/>
          <w:spacing w:val="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color w:val="000000"/>
          <w:spacing w:val="0"/>
          <w:position w:val="1"/>
          <w:sz w:val="24"/>
          <w:szCs w:val="24"/>
        </w:rPr>
        <w:t xml:space="preserve"> </w:t>
      </w:r>
    </w:p>
    <w:p>
      <w:pPr>
        <w:spacing w:line="240" w:lineRule="exact"/>
        <w:ind w:left="40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</w:p>
    <w:p>
      <w:pPr>
        <w:spacing w:before="9"/>
        <w:ind w:left="403" w:right="819" w:hanging="28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1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5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Fa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1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10101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iemb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color w:val="010101"/>
          <w:spacing w:val="-3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iu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10101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10101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010101"/>
          <w:spacing w:val="8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000000"/>
          <w:spacing w:val="0"/>
          <w:sz w:val="24"/>
          <w:szCs w:val="24"/>
        </w:rPr>
        <w:t xml:space="preserve"> </w:t>
      </w:r>
    </w:p>
    <w:p>
      <w:pPr>
        <w:spacing w:before="3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Fe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ini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4"/>
          <w:sz w:val="24"/>
          <w:szCs w:val="24"/>
        </w:rPr>
        <w:t>:</w:t>
      </w:r>
      <w:r>
        <w:rPr>
          <w:rFonts w:ascii="Arial Narrow" w:eastAsia="Arial Narrow" w:hAnsi="Arial Narrow" w:cs="Arial Narrow"/>
          <w:color w:val="000000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10101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á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6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color w:val="010101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0"/>
          <w:sz w:val="24"/>
          <w:szCs w:val="24"/>
        </w:rPr>
        <w:t xml:space="preserve"> </w:t>
      </w:r>
    </w:p>
    <w:p>
      <w:pPr>
        <w:spacing w:before="3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2"/>
          <w:w w:val="83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10101"/>
          <w:spacing w:val="3"/>
          <w:w w:val="83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lema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10101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color w:val="010101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2"/>
          <w:w w:val="83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2</w:t>
      </w:r>
      <w:r>
        <w:rPr>
          <w:rFonts w:ascii="Arial Narrow" w:eastAsia="Arial Narrow" w:hAnsi="Arial Narrow" w:cs="Arial Narrow"/>
          <w:color w:val="010101"/>
          <w:spacing w:val="3"/>
          <w:w w:val="83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je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2"/>
          <w:w w:val="83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3</w:t>
      </w:r>
      <w:r>
        <w:rPr>
          <w:rFonts w:ascii="Arial Narrow" w:eastAsia="Arial Narrow" w:hAnsi="Arial Narrow" w:cs="Arial Narrow"/>
          <w:color w:val="010101"/>
          <w:spacing w:val="3"/>
          <w:w w:val="83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before="3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2"/>
          <w:w w:val="83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4</w:t>
      </w:r>
      <w:r>
        <w:rPr>
          <w:rFonts w:ascii="Arial Narrow" w:eastAsia="Arial Narrow" w:hAnsi="Arial Narrow" w:cs="Arial Narrow"/>
          <w:color w:val="010101"/>
          <w:spacing w:val="3"/>
          <w:w w:val="83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2"/>
          <w:w w:val="83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3"/>
          <w:w w:val="83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10101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10101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10101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10101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2"/>
          <w:w w:val="83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6</w:t>
      </w:r>
      <w:r>
        <w:rPr>
          <w:rFonts w:ascii="Arial Narrow" w:eastAsia="Arial Narrow" w:hAnsi="Arial Narrow" w:cs="Arial Narrow"/>
          <w:color w:val="010101"/>
          <w:spacing w:val="3"/>
          <w:w w:val="83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color w:val="000000"/>
          <w:spacing w:val="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before="3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5</w:t>
      </w:r>
      <w:r>
        <w:rPr>
          <w:rFonts w:ascii="Arial Narrow" w:eastAsia="Arial Narrow" w:hAnsi="Arial Narrow" w:cs="Arial Narrow"/>
          <w:color w:val="010101"/>
          <w:spacing w:val="2"/>
          <w:w w:val="83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7</w:t>
      </w:r>
      <w:r>
        <w:rPr>
          <w:rFonts w:ascii="Arial Narrow" w:eastAsia="Arial Narrow" w:hAnsi="Arial Narrow" w:cs="Arial Narrow"/>
          <w:color w:val="010101"/>
          <w:spacing w:val="3"/>
          <w:w w:val="83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color w:val="010101"/>
          <w:spacing w:val="-1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color w:val="000000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color w:val="000000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0"/>
          <w:sz w:val="24"/>
          <w:szCs w:val="24"/>
        </w:rPr>
        <w:t xml:space="preserve"> </w:t>
      </w:r>
    </w:p>
    <w:p>
      <w:pPr>
        <w:spacing w:before="3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6</w:t>
      </w:r>
      <w:r>
        <w:rPr>
          <w:rFonts w:ascii="Arial Narrow" w:eastAsia="Arial Narrow" w:hAnsi="Arial Narrow" w:cs="Arial Narrow"/>
          <w:color w:val="010101"/>
          <w:spacing w:val="2"/>
          <w:w w:val="83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10101"/>
          <w:spacing w:val="3"/>
          <w:w w:val="83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8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10101"/>
          <w:spacing w:val="5"/>
          <w:w w:val="83"/>
          <w:position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color w:val="010101"/>
          <w:spacing w:val="2"/>
          <w:w w:val="83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10101"/>
          <w:spacing w:val="5"/>
          <w:w w:val="83"/>
          <w:position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color w:val="010101"/>
          <w:spacing w:val="3"/>
          <w:w w:val="83"/>
          <w:position w:val="-1"/>
          <w:sz w:val="24"/>
          <w:szCs w:val="24"/>
        </w:rPr>
        <w:t>.</w:t>
      </w:r>
      <w:r>
        <w:rPr>
          <w:rFonts w:ascii="Arial" w:eastAsia="Arial" w:hAnsi="Arial" w:cs="Arial"/>
          <w:color w:val="010101"/>
          <w:spacing w:val="14"/>
          <w:w w:val="86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100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1"/>
          <w:w w:val="100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w w:val="100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4"/>
          <w:w w:val="100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w w:val="100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2"/>
          <w:w w:val="10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2"/>
          <w:w w:val="10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2"/>
          <w:w w:val="10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0"/>
          <w:w w:val="100"/>
          <w:position w:val="-1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2040" w:h="16940"/>
      <w:pgMar w:top="1480" w:right="460" w:bottom="280" w:left="1580" w:header="529" w:footer="730"/>
      <w:pgNumType w:start="1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5.6pt;height:12.08pt;margin-top:799.45pt;margin-left:519.2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40" w:right="-30"/>
                  <w:jc w:val="lef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3.59pt;height:8.96pt;margin-top:804.52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"/>
                  <w:ind w:left="20" w:right="-21"/>
                  <w:jc w:val="left"/>
                  <w:rPr>
                    <w:rFonts w:ascii="Arial Narrow" w:eastAsia="Arial Narrow" w:hAnsi="Arial Narrow" w:cs="Arial Narrow"/>
                    <w:sz w:val="14"/>
                    <w:szCs w:val="14"/>
                  </w:rPr>
                </w:pPr>
                <w:r>
                  <w:rPr>
                    <w:rFonts w:ascii="Arial Narrow" w:eastAsia="Arial Narrow" w:hAnsi="Arial Narrow" w:cs="Arial Narrow"/>
                    <w:w w:val="99"/>
                    <w:sz w:val="14"/>
                    <w:szCs w:val="14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group id="_x0000_s2049" style="width:0;height:30.05pt;margin-top:27.55pt;margin-left:480.3pt;mso-position-horizontal-relative:page;mso-position-vertical-relative:page;position:absolute;z-index:-251658240" coordorigin="9606,551" coordsize="0,601">
          <v:shape id="_x0000_s2050" style="width:0;height:601;left:9606;position:absolute;top:551" coordorigin="9606,551" coordsize="0,601" path="m9606,551l9606,1152e" filled="f" stroked="t" strokecolor="#5e151d" strokeweight="2.16pt">
            <v:path arrowok="t"/>
          </v:shape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154.35pt;height:53.38pt;margin-top:26.95pt;margin-left:105pt;mso-position-horizontal-relative:page;mso-position-vertical-relative:page;position:absolute;z-index:-251657216">
          <v:imagedata r:id="rId1" o:title="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24.1pt;margin-top:27.98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11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82.09pt;height:26.96pt;margin-top:34.24pt;margin-left:491.4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>V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CT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68"/>
                  <w:ind w:left="2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NV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ST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3pt;height:12.08pt;margin-top:54.64pt;margin-left:569.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