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8" w:line="120" w:lineRule="exact"/>
        <w:jc w:val="left"/>
        <w:rPr>
          <w:sz w:val="13"/>
          <w:szCs w:val="13"/>
        </w:rPr>
      </w:pPr>
    </w:p>
    <w:p>
      <w:pPr>
        <w:spacing w:line="200" w:lineRule="exact"/>
        <w:jc w:val="left"/>
        <w:rPr>
          <w:sz w:val="20"/>
          <w:szCs w:val="20"/>
        </w:rPr>
        <w:sectPr>
          <w:headerReference w:type="default" r:id="rId4"/>
          <w:footerReference w:type="default" r:id="rId5"/>
          <w:pgSz w:w="12240" w:h="15840"/>
          <w:pgMar w:top="1320" w:right="880" w:bottom="280" w:left="1580" w:header="324" w:footer="1191"/>
          <w:pgNumType w:start="25"/>
          <w:cols w:space="720"/>
        </w:sectPr>
      </w:pPr>
    </w:p>
    <w:p>
      <w:pPr>
        <w:spacing w:before="4" w:line="160" w:lineRule="exact"/>
        <w:jc w:val="left"/>
        <w:rPr>
          <w:sz w:val="17"/>
          <w:szCs w:val="17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60" w:lineRule="exact"/>
        <w:ind w:left="120" w:right="-56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 xml:space="preserve"> </w:t>
      </w:r>
    </w:p>
    <w:p>
      <w:pPr>
        <w:spacing w:before="31"/>
        <w:jc w:val="left"/>
        <w:rPr>
          <w:rFonts w:ascii="Arial Narrow" w:eastAsia="Arial Narrow" w:hAnsi="Arial Narrow" w:cs="Arial Narrow"/>
          <w:sz w:val="24"/>
          <w:szCs w:val="24"/>
        </w:rPr>
        <w:sectPr>
          <w:type w:val="continuous"/>
          <w:pgSz w:w="12240" w:h="15840"/>
          <w:pgMar w:top="1460" w:right="880" w:bottom="0" w:left="1580" w:header="720" w:footer="720"/>
          <w:cols w:num="2" w:space="720" w:equalWidth="0">
            <w:col w:w="3004" w:space="50"/>
            <w:col w:w="6726" w:space="0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lema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bje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ibl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iemp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Ó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iplin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Telé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Á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pict>
          <v:group id="_x0000_s1025" style="width:376.8pt;height:0.82pt;margin-top:27.41pt;margin-left:106.2pt;mso-position-horizontal-relative:page;position:absolute;z-index:-251658240" coordorigin="2124,548" coordsize="7536,16">
            <v:shape id="_x0000_s1026" style="width:4557;height:0;left:2132;position:absolute;top:556" coordorigin="2132,556" coordsize="4557,0" path="m2132,556l6689,556e" filled="f" stroked="t" strokecolor="black" strokeweight="0.82pt">
              <v:path arrowok="t"/>
            </v:shape>
            <v:shape id="_x0000_s1027" style="width:2949;height:0;left:6703;position:absolute;top:556" coordorigin="6703,556" coordsize="2949,0" path="m6703,556l9652,556e" filled="f" stroked="t" strokecolor="black" strokeweight="0.82pt">
              <v:path arrowok="t"/>
            </v:shape>
          </v:group>
        </w:pict>
      </w:r>
      <w:r>
        <w:pict>
          <v:group id="_x0000_s1028" style="width:227.83pt;height:0;margin-top:42.22pt;margin-left:106.61pt;mso-position-horizontal-relative:page;position:absolute;z-index:-251657216" coordorigin="2132,844" coordsize="4557,0">
            <v:shape id="_x0000_s1029" style="width:4557;height:0;left:2132;position:absolute;top:844" coordorigin="2132,844" coordsize="4557,0" path="m2132,844l6689,844e" filled="f" stroked="t" strokecolor="black" strokeweight="0.82pt">
              <v:path arrowok="t"/>
            </v:shape>
          </v:group>
        </w:pict>
      </w:r>
      <w:r>
        <w:pict>
          <v:group id="_x0000_s1030" style="width:227.83pt;height:0;margin-top:56.86pt;margin-left:106.61pt;mso-position-horizontal-relative:page;position:absolute;z-index:-251656192" coordorigin="2132,1137" coordsize="4557,0">
            <v:shape id="_x0000_s1031" style="width:4557;height:0;left:2132;position:absolute;top:1137" coordorigin="2132,1137" coordsize="4557,0" path="m2132,1137l6689,1137e" filled="f" stroked="t" strokecolor="black" strokeweight="0.82pt">
              <v:path arrowok="t"/>
            </v:shape>
          </v:group>
        </w:pict>
      </w:r>
      <w:r>
        <w:pict>
          <v:group id="_x0000_s1032" style="width:227.83pt;height:0;margin-top:71.29pt;margin-left:106.61pt;mso-position-horizontal-relative:page;position:absolute;z-index:-251655168" coordorigin="2132,1426" coordsize="4557,0">
            <v:shape id="_x0000_s1033" style="width:4557;height:0;left:2132;position:absolute;top:1426" coordorigin="2132,1426" coordsize="4557,0" path="m2132,1426l6689,1426e" filled="f" stroked="t" strokecolor="black" strokeweight="0.82pt">
              <v:path arrowok="t"/>
            </v:shape>
          </v:group>
        </w:pict>
      </w:r>
      <w:r>
        <w:pict>
          <v:group id="_x0000_s1034" style="width:227.83pt;height:0;margin-top:85.93pt;margin-left:106.61pt;mso-position-horizontal-relative:page;position:absolute;z-index:-251654144" coordorigin="2132,1719" coordsize="4557,0">
            <v:shape id="_x0000_s1035" style="width:4557;height:0;left:2132;position:absolute;top:1719" coordorigin="2132,1719" coordsize="4557,0" path="m2132,1719l6689,1719e" filled="f" stroked="t" strokecolor="black" strokeweight="0.82pt">
              <v:path arrowok="t"/>
            </v:shape>
          </v:group>
        </w:pict>
      </w:r>
      <w:r>
        <w:pict>
          <v:group id="_x0000_s1036" style="width:376.8pt;height:0.82pt;margin-top:99.92pt;margin-left:106.2pt;mso-position-horizontal-relative:page;position:absolute;z-index:-251653120" coordorigin="2124,1998" coordsize="7536,16">
            <v:shape id="_x0000_s1037" style="width:4557;height:0;left:2132;position:absolute;top:2007" coordorigin="2132,2007" coordsize="4557,0" path="m2132,2007l6689,2007e" filled="f" stroked="t" strokecolor="black" strokeweight="0.82pt">
              <v:path arrowok="t"/>
            </v:shape>
            <v:shape id="_x0000_s1038" style="width:2949;height:0;left:6703;position:absolute;top:2007" coordorigin="6703,2007" coordsize="2949,0" path="m6703,2007l9652,2007e" filled="f" stroked="t" strokecolor="black" strokeweight="0.82pt">
              <v:path arrowok="t"/>
            </v:shape>
          </v:group>
        </w:pict>
      </w:r>
      <w:r>
        <w:pict>
          <v:group id="_x0000_s1039" style="width:227.83pt;height:0;margin-top:114.97pt;margin-left:106.61pt;mso-position-horizontal-relative:page;position:absolute;z-index:-251652096" coordorigin="2132,2299" coordsize="4557,0">
            <v:shape id="_x0000_s1040" style="width:4557;height:0;left:2132;position:absolute;top:2299" coordorigin="2132,2299" coordsize="4557,0" path="m2132,2299l6689,2299e" filled="f" stroked="t" strokecolor="black" strokeweight="0.82pt">
              <v:path arrowok="t"/>
            </v:shape>
          </v:group>
        </w:pict>
      </w:r>
      <w:r>
        <w:pict>
          <v:group id="_x0000_s1041" style="width:227.83pt;height:0;margin-top:129.37pt;margin-left:106.61pt;mso-position-horizontal-relative:page;position:absolute;z-index:-251651072" coordorigin="2132,2587" coordsize="4557,0">
            <v:shape id="_x0000_s1042" style="width:4557;height:0;left:2132;position:absolute;top:2587" coordorigin="2132,2587" coordsize="4557,0" path="m2132,2587l6689,2587e" filled="f" stroked="t" strokecolor="black" strokeweight="0.82pt">
              <v:path arrowok="t"/>
            </v:shape>
          </v:group>
        </w:pict>
      </w:r>
      <w:r>
        <w:pict>
          <v:group id="_x0000_s1043" style="width:227.83pt;height:0;margin-top:144.01pt;margin-left:106.61pt;mso-position-horizontal-relative:page;position:absolute;z-index:-251650048" coordorigin="2132,2880" coordsize="4557,0">
            <v:shape id="_x0000_s1044" style="width:4557;height:0;left:2132;position:absolute;top:2880" coordorigin="2132,2880" coordsize="4557,0" path="m2132,2880l6689,2880e" filled="f" stroked="t" strokecolor="black" strokeweight="0.82pt">
              <v:path arrowok="t"/>
            </v:shape>
          </v:group>
        </w:pict>
      </w:r>
      <w:r>
        <w:pict>
          <v:group id="_x0000_s1045" style="width:227.83pt;height:0;margin-top:158.43pt;margin-left:106.61pt;mso-position-horizontal-relative:page;position:absolute;z-index:-251649024" coordorigin="2132,3169" coordsize="4557,0">
            <v:shape id="_x0000_s1046" style="width:4557;height:0;left:2132;position:absolute;top:3169" coordorigin="2132,3169" coordsize="4557,0" path="m2132,3169l6689,3169e" filled="f" stroked="t" strokecolor="black" strokeweight="0.82pt">
              <v:path arrowok="t"/>
            </v:shape>
          </v:group>
        </w:pict>
      </w:r>
      <w:r>
        <w:pict>
          <v:group id="_x0000_s1047" style="width:376.68pt;height:0.82pt;margin-top:629.18pt;margin-left:106.2pt;mso-position-horizontal-relative:page;mso-position-vertical-relative:page;position:absolute;z-index:-251648000" coordorigin="2124,12584" coordsize="7534,16">
            <v:shape id="_x0000_s1048" style="width:4557;height:0;left:2132;position:absolute;top:12592" coordorigin="2132,12592" coordsize="4557,0" path="m2132,12592l6689,12592e" filled="f" stroked="t" strokecolor="black" strokeweight="0.82pt">
              <v:path arrowok="t"/>
            </v:shape>
            <v:shape id="_x0000_s1049" style="width:2949;height:0;left:6703;position:absolute;top:12589" coordorigin="6703,12589" coordsize="2949,0" path="m6703,12589l9652,12589e" filled="f" stroked="t" strokecolor="black" strokeweight="0.58pt">
              <v:path arrowok="t"/>
            </v:shape>
          </v:group>
        </w:pict>
      </w:r>
      <w:r>
        <w:pict>
          <v:group id="_x0000_s1050" style="width:227.83pt;height:0;margin-top:643.99pt;margin-left:106.61pt;mso-position-horizontal-relative:page;mso-position-vertical-relative:page;position:absolute;z-index:-251646976" coordorigin="2132,12880" coordsize="4557,0">
            <v:shape id="_x0000_s1051" style="width:4557;height:0;left:2132;position:absolute;top:12880" coordorigin="2132,12880" coordsize="4557,0" path="m2132,12880l6689,12880e" filled="f" stroked="t" strokecolor="black" strokeweight="0.82pt">
              <v:path arrowok="t"/>
            </v:shape>
          </v:group>
        </w:pict>
      </w:r>
      <w:r>
        <w:pict>
          <v:group id="_x0000_s1052" style="width:227.83pt;height:0;margin-top:658.63pt;margin-left:106.61pt;mso-position-horizontal-relative:page;mso-position-vertical-relative:page;position:absolute;z-index:-251645952" coordorigin="2132,13173" coordsize="4557,0">
            <v:shape id="_x0000_s1053" style="width:4557;height:0;left:2132;position:absolute;top:13173" coordorigin="2132,13173" coordsize="4557,0" path="m2132,13173l6689,13173e" filled="f" stroked="t" strokecolor="black" strokeweight="0.82pt">
              <v:path arrowok="t"/>
            </v:shape>
          </v:group>
        </w:pict>
      </w:r>
      <w:r>
        <w:pict>
          <v:group id="_x0000_s1054" style="width:227.83pt;height:0;margin-top:673.03pt;margin-left:106.61pt;mso-position-horizontal-relative:page;mso-position-vertical-relative:page;position:absolute;z-index:-251644928" coordorigin="2132,13461" coordsize="4557,0">
            <v:shape id="_x0000_s1055" style="width:4557;height:0;left:2132;position:absolute;top:13461" coordorigin="2132,13461" coordsize="4557,0" path="m2132,13461l6689,13461e" filled="f" stroked="t" strokecolor="black" strokeweight="0.82pt">
              <v:path arrowok="t"/>
            </v:shape>
          </v:group>
        </w:pict>
      </w:r>
      <w:r>
        <w:pict>
          <v:group id="_x0000_s1056" style="width:227.83pt;height:0;margin-top:687.69pt;margin-left:106.61pt;mso-position-horizontal-relative:page;mso-position-vertical-relative:page;position:absolute;z-index:-251643904" coordorigin="2132,13754" coordsize="4557,0">
            <v:shape id="_x0000_s1057" style="width:4557;height:0;left:2132;position:absolute;top:13754" coordorigin="2132,13754" coordsize="4557,0" path="m2132,13754l6689,13754e" filled="f" stroked="t" strokecolor="black" strokeweight="0.84pt">
              <v:path arrowok="t"/>
            </v:shape>
          </v:group>
        </w:pic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before="16" w:line="260" w:lineRule="exact"/>
        <w:jc w:val="left"/>
        <w:rPr>
          <w:sz w:val="26"/>
          <w:szCs w:val="26"/>
        </w:rPr>
      </w:pPr>
    </w:p>
    <w:tbl>
      <w:tblPr>
        <w:tblW w:w="0" w:type="auto"/>
        <w:jc w:val="left"/>
        <w:tblInd w:w="5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1"/>
        <w:gridCol w:w="2963"/>
      </w:tblGrid>
      <w:tr>
        <w:tblPrEx>
          <w:tblW w:w="0" w:type="auto"/>
          <w:tblInd w:w="536" w:type="dxa"/>
          <w:tblLayout w:type="fixed"/>
          <w:tblLook w:val="01E0"/>
        </w:tblPrEx>
        <w:trPr>
          <w:trHeight w:hRule="exact" w:val="288"/>
        </w:trPr>
        <w:tc>
          <w:tcPr>
            <w:tcW w:w="4571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>
            <w:pPr>
              <w:spacing w:before="15" w:line="251" w:lineRule="auto"/>
              <w:ind w:left="61" w:right="2669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w w:val="100"/>
                <w:sz w:val="24"/>
                <w:szCs w:val="24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w w:val="100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pacing w:val="0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>
            <w:pPr>
              <w:spacing w:before="16" w:line="300" w:lineRule="exact"/>
              <w:ind w:left="62"/>
              <w:jc w:val="left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position w:val="-1"/>
                <w:sz w:val="28"/>
                <w:szCs w:val="28"/>
              </w:rPr>
              <w:t xml:space="preserve"> </w:t>
            </w:r>
          </w:p>
          <w:p>
            <w:pPr>
              <w:spacing w:before="2" w:line="240" w:lineRule="exact"/>
              <w:ind w:left="62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3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spacing w:val="1"/>
                <w:position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position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0"/>
                <w:position w:val="-3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536" w:type="dxa"/>
          <w:tblLayout w:type="fixed"/>
          <w:tblLook w:val="01E0"/>
        </w:tblPrEx>
        <w:trPr>
          <w:trHeight w:hRule="exact" w:val="293"/>
        </w:trPr>
        <w:tc>
          <w:tcPr>
            <w:tcW w:w="4571" w:type="dxa"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/>
        </w:tc>
        <w:tc>
          <w:tcPr>
            <w:tcW w:w="2963" w:type="dxa"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/>
        </w:tc>
      </w:tr>
      <w:tr>
        <w:tblPrEx>
          <w:tblW w:w="0" w:type="auto"/>
          <w:tblInd w:w="536" w:type="dxa"/>
          <w:tblLayout w:type="fixed"/>
          <w:tblLook w:val="01E0"/>
        </w:tblPrEx>
        <w:trPr>
          <w:trHeight w:hRule="exact" w:val="289"/>
        </w:trPr>
        <w:tc>
          <w:tcPr>
            <w:tcW w:w="45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spacing w:before="15" w:line="260" w:lineRule="exact"/>
              <w:ind w:left="61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í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l: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/>
        </w:tc>
      </w:tr>
      <w:tr>
        <w:tblPrEx>
          <w:tblW w:w="0" w:type="auto"/>
          <w:tblInd w:w="536" w:type="dxa"/>
          <w:tblLayout w:type="fixed"/>
          <w:tblLook w:val="01E0"/>
        </w:tblPrEx>
        <w:trPr>
          <w:trHeight w:hRule="exact" w:val="293"/>
        </w:trPr>
        <w:tc>
          <w:tcPr>
            <w:tcW w:w="45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spacing w:before="15"/>
              <w:ind w:left="61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/>
        </w:tc>
      </w:tr>
      <w:tr>
        <w:tblPrEx>
          <w:tblW w:w="0" w:type="auto"/>
          <w:tblInd w:w="536" w:type="dxa"/>
          <w:tblLayout w:type="fixed"/>
          <w:tblLook w:val="01E0"/>
        </w:tblPrEx>
        <w:trPr>
          <w:trHeight w:hRule="exact" w:val="288"/>
        </w:trPr>
        <w:tc>
          <w:tcPr>
            <w:tcW w:w="45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spacing w:before="15" w:line="260" w:lineRule="exact"/>
              <w:ind w:left="61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ip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ió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  <w:position w:val="-1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/>
        </w:tc>
      </w:tr>
      <w:tr>
        <w:tblPrEx>
          <w:tblW w:w="0" w:type="auto"/>
          <w:tblInd w:w="536" w:type="dxa"/>
          <w:tblLayout w:type="fixed"/>
          <w:tblLook w:val="01E0"/>
        </w:tblPrEx>
        <w:trPr>
          <w:trHeight w:hRule="exact" w:val="293"/>
        </w:trPr>
        <w:tc>
          <w:tcPr>
            <w:tcW w:w="45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spacing w:before="15"/>
              <w:ind w:left="61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>
            <w:pPr>
              <w:spacing w:before="16"/>
              <w:ind w:left="62"/>
              <w:jc w:val="left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28"/>
                <w:szCs w:val="28"/>
              </w:rPr>
              <w:t xml:space="preserve"> </w:t>
            </w:r>
          </w:p>
          <w:p>
            <w:pPr>
              <w:spacing w:line="240" w:lineRule="exact"/>
              <w:ind w:left="62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3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spacing w:val="1"/>
                <w:position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position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0"/>
                <w:position w:val="-3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536" w:type="dxa"/>
          <w:tblLayout w:type="fixed"/>
          <w:tblLook w:val="01E0"/>
        </w:tblPrEx>
        <w:trPr>
          <w:trHeight w:hRule="exact" w:val="288"/>
        </w:trPr>
        <w:tc>
          <w:tcPr>
            <w:tcW w:w="45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spacing w:before="15" w:line="260" w:lineRule="exact"/>
              <w:ind w:left="61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/>
        </w:tc>
      </w:tr>
      <w:tr>
        <w:tblPrEx>
          <w:tblW w:w="0" w:type="auto"/>
          <w:tblInd w:w="536" w:type="dxa"/>
          <w:tblLayout w:type="fixed"/>
          <w:tblLook w:val="01E0"/>
        </w:tblPrEx>
        <w:trPr>
          <w:trHeight w:hRule="exact" w:val="293"/>
        </w:trPr>
        <w:tc>
          <w:tcPr>
            <w:tcW w:w="45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spacing w:before="15"/>
              <w:ind w:left="61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í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l: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/>
        </w:tc>
      </w:tr>
      <w:tr>
        <w:tblPrEx>
          <w:tblW w:w="0" w:type="auto"/>
          <w:tblInd w:w="536" w:type="dxa"/>
          <w:tblLayout w:type="fixed"/>
          <w:tblLook w:val="01E0"/>
        </w:tblPrEx>
        <w:trPr>
          <w:trHeight w:hRule="exact" w:val="288"/>
        </w:trPr>
        <w:tc>
          <w:tcPr>
            <w:tcW w:w="45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spacing w:before="16" w:line="260" w:lineRule="exact"/>
              <w:ind w:left="61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-5"/>
                <w:position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/>
        </w:tc>
      </w:tr>
      <w:tr>
        <w:tblPrEx>
          <w:tblW w:w="0" w:type="auto"/>
          <w:tblInd w:w="536" w:type="dxa"/>
          <w:tblLayout w:type="fixed"/>
          <w:tblLook w:val="01E0"/>
        </w:tblPrEx>
        <w:trPr>
          <w:trHeight w:hRule="exact" w:val="293"/>
        </w:trPr>
        <w:tc>
          <w:tcPr>
            <w:tcW w:w="45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spacing w:before="15"/>
              <w:ind w:left="61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ió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/>
        </w:tc>
      </w:tr>
      <w:tr>
        <w:tblPrEx>
          <w:tblW w:w="0" w:type="auto"/>
          <w:tblInd w:w="536" w:type="dxa"/>
          <w:tblLayout w:type="fixed"/>
          <w:tblLook w:val="01E0"/>
        </w:tblPrEx>
        <w:trPr>
          <w:trHeight w:hRule="exact" w:val="288"/>
        </w:trPr>
        <w:tc>
          <w:tcPr>
            <w:tcW w:w="45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spacing w:before="15" w:line="260" w:lineRule="exact"/>
              <w:ind w:left="61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position w:val="-1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>
            <w:pPr>
              <w:spacing w:before="16"/>
              <w:ind w:left="62"/>
              <w:jc w:val="left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w w:val="99"/>
                <w:sz w:val="28"/>
                <w:szCs w:val="28"/>
              </w:rPr>
              <w:t xml:space="preserve"> </w:t>
            </w:r>
          </w:p>
          <w:p>
            <w:pPr>
              <w:spacing w:line="240" w:lineRule="exact"/>
              <w:ind w:left="62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3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spacing w:val="1"/>
                <w:position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position w:val="-3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position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0"/>
                <w:position w:val="-3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536" w:type="dxa"/>
          <w:tblLayout w:type="fixed"/>
          <w:tblLook w:val="01E0"/>
        </w:tblPrEx>
        <w:trPr>
          <w:trHeight w:hRule="exact" w:val="293"/>
        </w:trPr>
        <w:tc>
          <w:tcPr>
            <w:tcW w:w="45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spacing w:before="15"/>
              <w:ind w:left="61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/>
        </w:tc>
      </w:tr>
      <w:tr>
        <w:tblPrEx>
          <w:tblW w:w="0" w:type="auto"/>
          <w:tblInd w:w="536" w:type="dxa"/>
          <w:tblLayout w:type="fixed"/>
          <w:tblLook w:val="01E0"/>
        </w:tblPrEx>
        <w:trPr>
          <w:trHeight w:hRule="exact" w:val="288"/>
        </w:trPr>
        <w:tc>
          <w:tcPr>
            <w:tcW w:w="45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spacing w:before="15" w:line="260" w:lineRule="exact"/>
              <w:ind w:left="61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í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l: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/>
        </w:tc>
      </w:tr>
      <w:tr>
        <w:tblPrEx>
          <w:tblW w:w="0" w:type="auto"/>
          <w:tblInd w:w="536" w:type="dxa"/>
          <w:tblLayout w:type="fixed"/>
          <w:tblLook w:val="01E0"/>
        </w:tblPrEx>
        <w:trPr>
          <w:trHeight w:hRule="exact" w:val="293"/>
        </w:trPr>
        <w:tc>
          <w:tcPr>
            <w:tcW w:w="45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spacing w:before="15"/>
              <w:ind w:left="61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/>
        </w:tc>
      </w:tr>
      <w:tr>
        <w:tblPrEx>
          <w:tblW w:w="0" w:type="auto"/>
          <w:tblInd w:w="536" w:type="dxa"/>
          <w:tblLayout w:type="fixed"/>
          <w:tblLook w:val="01E0"/>
        </w:tblPrEx>
        <w:trPr>
          <w:trHeight w:hRule="exact" w:val="304"/>
        </w:trPr>
        <w:tc>
          <w:tcPr>
            <w:tcW w:w="45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spacing w:before="15" w:line="260" w:lineRule="exact"/>
              <w:ind w:left="61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ip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>ió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  <w:position w:val="-1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pacing w:val="0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type w:val="continuous"/>
          <w:pgSz w:w="12240" w:h="15840"/>
          <w:pgMar w:top="1460" w:right="880" w:bottom="0" w:left="1580" w:header="720" w:footer="720"/>
          <w:cols w:space="720"/>
        </w:sectPr>
      </w:pPr>
    </w:p>
    <w:p>
      <w:pPr>
        <w:spacing w:before="1" w:line="180" w:lineRule="exact"/>
        <w:jc w:val="left"/>
        <w:rPr>
          <w:sz w:val="18"/>
          <w:szCs w:val="18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31"/>
        <w:ind w:left="226" w:right="6454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ind w:left="687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Verdana" w:eastAsia="Verdana" w:hAnsi="Verdana" w:cs="Verdana"/>
          <w:w w:val="84"/>
          <w:sz w:val="24"/>
          <w:szCs w:val="24"/>
        </w:rPr>
        <w:t>•</w:t>
      </w:r>
      <w:r>
        <w:rPr>
          <w:rFonts w:ascii="Arial" w:eastAsia="Arial" w:hAnsi="Arial" w:cs="Arial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before="3"/>
        <w:ind w:left="97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80" w:lineRule="exact"/>
        <w:ind w:left="687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Verdana" w:eastAsia="Verdana" w:hAnsi="Verdana" w:cs="Verdana"/>
          <w:w w:val="84"/>
          <w:position w:val="-1"/>
          <w:sz w:val="24"/>
          <w:szCs w:val="24"/>
        </w:rPr>
        <w:t>•</w:t>
      </w:r>
      <w:r>
        <w:rPr>
          <w:rFonts w:ascii="Arial" w:eastAsia="Arial" w:hAnsi="Arial" w:cs="Arial"/>
          <w:w w:val="10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3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 xml:space="preserve"> </w:t>
      </w:r>
    </w:p>
    <w:p>
      <w:pPr>
        <w:spacing w:line="280" w:lineRule="exact"/>
        <w:ind w:left="687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Verdana" w:eastAsia="Verdana" w:hAnsi="Verdana" w:cs="Verdana"/>
          <w:w w:val="84"/>
          <w:position w:val="-1"/>
          <w:sz w:val="24"/>
          <w:szCs w:val="24"/>
        </w:rPr>
        <w:t>•</w:t>
      </w:r>
      <w:r>
        <w:rPr>
          <w:rFonts w:ascii="Arial" w:eastAsia="Arial" w:hAnsi="Arial" w:cs="Arial"/>
          <w:w w:val="10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ini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3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bje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7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7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7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w w:val="100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 xml:space="preserve"> </w:t>
      </w:r>
    </w:p>
    <w:p>
      <w:pPr>
        <w:spacing w:before="3"/>
        <w:ind w:left="97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ind w:left="687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Verdana" w:eastAsia="Verdana" w:hAnsi="Verdana" w:cs="Verdana"/>
          <w:w w:val="84"/>
          <w:sz w:val="24"/>
          <w:szCs w:val="24"/>
        </w:rPr>
        <w:t>•</w:t>
      </w:r>
      <w:r>
        <w:rPr>
          <w:rFonts w:ascii="Arial" w:eastAsia="Arial" w:hAnsi="Arial" w:cs="Arial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before="3"/>
        <w:ind w:left="97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80" w:lineRule="exact"/>
        <w:ind w:left="687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Verdana" w:eastAsia="Verdana" w:hAnsi="Verdana" w:cs="Verdana"/>
          <w:w w:val="84"/>
          <w:position w:val="-1"/>
          <w:sz w:val="24"/>
          <w:szCs w:val="24"/>
        </w:rPr>
        <w:t>•</w:t>
      </w:r>
      <w:r>
        <w:rPr>
          <w:rFonts w:ascii="Arial" w:eastAsia="Arial" w:hAnsi="Arial" w:cs="Arial"/>
          <w:w w:val="10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Fo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 xml:space="preserve"> </w:t>
      </w:r>
    </w:p>
    <w:p>
      <w:pPr>
        <w:spacing w:before="3"/>
        <w:ind w:left="97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80" w:lineRule="exact"/>
        <w:ind w:left="687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Verdana" w:eastAsia="Verdana" w:hAnsi="Verdana" w:cs="Verdana"/>
          <w:w w:val="84"/>
          <w:position w:val="-1"/>
          <w:sz w:val="24"/>
          <w:szCs w:val="24"/>
        </w:rPr>
        <w:t>•</w:t>
      </w:r>
      <w:r>
        <w:rPr>
          <w:rFonts w:ascii="Arial" w:eastAsia="Arial" w:hAnsi="Arial" w:cs="Arial"/>
          <w:w w:val="10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3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w w:val="10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 xml:space="preserve"> </w:t>
      </w:r>
    </w:p>
    <w:p>
      <w:pPr>
        <w:ind w:left="687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Verdana" w:eastAsia="Verdana" w:hAnsi="Verdana" w:cs="Verdana"/>
          <w:w w:val="84"/>
          <w:sz w:val="24"/>
          <w:szCs w:val="24"/>
        </w:rPr>
        <w:t>•</w:t>
      </w:r>
      <w:r>
        <w:rPr>
          <w:rFonts w:ascii="Arial" w:eastAsia="Arial" w:hAnsi="Arial" w:cs="Arial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ind w:left="687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Verdana" w:eastAsia="Verdana" w:hAnsi="Verdana" w:cs="Verdana"/>
          <w:w w:val="84"/>
          <w:sz w:val="24"/>
          <w:szCs w:val="24"/>
        </w:rPr>
        <w:t>•</w:t>
      </w:r>
      <w:r>
        <w:rPr>
          <w:rFonts w:ascii="Arial" w:eastAsia="Arial" w:hAnsi="Arial" w:cs="Arial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9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before="3"/>
        <w:ind w:left="97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−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97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−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97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−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ibl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97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−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iá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97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−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97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−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Ó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OL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Ó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¿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?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¿Q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?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¿Q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?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6"/>
          <w:sz w:val="24"/>
          <w:szCs w:val="24"/>
        </w:rPr>
        <w:t>•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¿Q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ju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?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9"/>
          <w:sz w:val="24"/>
          <w:szCs w:val="24"/>
        </w:rPr>
        <w:t>−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ajo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9"/>
          <w:sz w:val="24"/>
          <w:szCs w:val="24"/>
        </w:rPr>
        <w:t>−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9"/>
          <w:sz w:val="24"/>
          <w:szCs w:val="24"/>
        </w:rPr>
        <w:t>−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ú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ñ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9"/>
          <w:sz w:val="24"/>
          <w:szCs w:val="24"/>
        </w:rPr>
        <w:t>−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9"/>
          <w:sz w:val="24"/>
          <w:szCs w:val="24"/>
        </w:rPr>
        <w:t>−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uje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ñ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9"/>
          <w:sz w:val="24"/>
          <w:szCs w:val="24"/>
        </w:rPr>
        <w:t>−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iblio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-5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 xml:space="preserve"> </w:t>
      </w:r>
    </w:p>
    <w:tbl>
      <w:tblPr>
        <w:tblW w:w="0" w:type="auto"/>
        <w:jc w:val="left"/>
        <w:tblInd w:w="3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4"/>
        <w:gridCol w:w="3241"/>
        <w:gridCol w:w="2867"/>
      </w:tblGrid>
      <w:tr>
        <w:tblPrEx>
          <w:tblW w:w="0" w:type="auto"/>
          <w:tblInd w:w="397" w:type="dxa"/>
          <w:tblLayout w:type="fixed"/>
          <w:tblLook w:val="01E0"/>
        </w:tblPrEx>
        <w:trPr>
          <w:trHeight w:hRule="exact" w:val="278"/>
        </w:trPr>
        <w:tc>
          <w:tcPr>
            <w:tcW w:w="3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"/>
              <w:ind w:left="66"/>
              <w:jc w:val="lef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ue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-4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f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ona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60" w:lineRule="exact"/>
              <w:ind w:left="61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0"/>
                <w:sz w:val="22"/>
                <w:szCs w:val="22"/>
              </w:rPr>
              <w:t>aes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0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2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"/>
              <w:ind w:left="61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ue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-4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do</w:t>
            </w:r>
            <w:r>
              <w:rPr>
                <w:rFonts w:ascii="Arial Narrow" w:eastAsia="Arial Narrow" w:hAnsi="Arial Narrow" w:cs="Arial Narrow"/>
                <w:spacing w:val="-4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</w:p>
        </w:tc>
      </w:tr>
      <w:tr>
        <w:tblPrEx>
          <w:tblW w:w="0" w:type="auto"/>
          <w:tblInd w:w="397" w:type="dxa"/>
          <w:tblLayout w:type="fixed"/>
          <w:tblLook w:val="01E0"/>
        </w:tblPrEx>
        <w:trPr>
          <w:trHeight w:hRule="exact" w:val="259"/>
        </w:trPr>
        <w:tc>
          <w:tcPr>
            <w:tcW w:w="3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40" w:lineRule="exact"/>
              <w:ind w:left="66"/>
              <w:jc w:val="lef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de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ón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 xml:space="preserve">  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40" w:lineRule="exact"/>
              <w:ind w:left="61"/>
              <w:jc w:val="lef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de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so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 xml:space="preserve">  </w:t>
            </w:r>
          </w:p>
        </w:tc>
        <w:tc>
          <w:tcPr>
            <w:tcW w:w="2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40" w:lineRule="exact"/>
              <w:ind w:left="61"/>
              <w:jc w:val="lef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b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ca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í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b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 xml:space="preserve"> </w:t>
            </w:r>
          </w:p>
        </w:tc>
      </w:tr>
      <w:tr>
        <w:tblPrEx>
          <w:tblW w:w="0" w:type="auto"/>
          <w:tblInd w:w="397" w:type="dxa"/>
          <w:tblLayout w:type="fixed"/>
          <w:tblLook w:val="01E0"/>
        </w:tblPrEx>
        <w:trPr>
          <w:trHeight w:hRule="exact" w:val="518"/>
        </w:trPr>
        <w:tc>
          <w:tcPr>
            <w:tcW w:w="3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ind w:left="66"/>
              <w:jc w:val="lef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xpo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ón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-4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na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ona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es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40" w:lineRule="exact"/>
              <w:ind w:left="61"/>
              <w:jc w:val="lef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xpo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ón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-4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 xml:space="preserve"> </w:t>
            </w:r>
          </w:p>
          <w:p>
            <w:pPr>
              <w:spacing w:before="2"/>
              <w:ind w:left="61"/>
              <w:jc w:val="lef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na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ona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2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ind w:left="61"/>
              <w:jc w:val="lef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on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ona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 xml:space="preserve">  </w:t>
            </w:r>
          </w:p>
        </w:tc>
      </w:tr>
      <w:tr>
        <w:tblPrEx>
          <w:tblW w:w="0" w:type="auto"/>
          <w:tblInd w:w="397" w:type="dxa"/>
          <w:tblLayout w:type="fixed"/>
          <w:tblLook w:val="01E0"/>
        </w:tblPrEx>
        <w:trPr>
          <w:trHeight w:hRule="exact" w:val="259"/>
        </w:trPr>
        <w:tc>
          <w:tcPr>
            <w:tcW w:w="3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40" w:lineRule="exact"/>
              <w:ind w:left="66"/>
              <w:jc w:val="lef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h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au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40" w:lineRule="exact"/>
              <w:ind w:left="61"/>
              <w:jc w:val="lef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í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cu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-4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(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Q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1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,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Q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2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,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Q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3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)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2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40" w:lineRule="exact"/>
              <w:ind w:left="61"/>
              <w:jc w:val="lef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en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Y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ve</w:t>
            </w:r>
            <w:r>
              <w:rPr>
                <w:rFonts w:ascii="Arial Narrow" w:eastAsia="Arial Narrow" w:hAnsi="Arial Narrow" w:cs="Arial Narrow"/>
                <w:spacing w:val="-6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 xml:space="preserve"> </w:t>
            </w:r>
          </w:p>
        </w:tc>
      </w:tr>
      <w:tr>
        <w:tblPrEx>
          <w:tblW w:w="0" w:type="auto"/>
          <w:tblInd w:w="397" w:type="dxa"/>
          <w:tblLayout w:type="fixed"/>
          <w:tblLook w:val="01E0"/>
        </w:tblPrEx>
        <w:trPr>
          <w:trHeight w:hRule="exact" w:val="279"/>
        </w:trPr>
        <w:tc>
          <w:tcPr>
            <w:tcW w:w="3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9"/>
              <w:ind w:left="66"/>
              <w:jc w:val="lef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X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on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na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ona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11"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61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2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11"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61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0"/>
                <w:sz w:val="22"/>
                <w:szCs w:val="22"/>
              </w:rPr>
              <w:t xml:space="preserve"> </w:t>
            </w:r>
          </w:p>
        </w:tc>
      </w:tr>
    </w:tbl>
    <w:p>
      <w:pPr>
        <w:spacing w:before="4" w:line="160" w:lineRule="exact"/>
        <w:jc w:val="left"/>
        <w:rPr>
          <w:sz w:val="16"/>
          <w:szCs w:val="16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31" w:line="260" w:lineRule="exact"/>
        <w:ind w:left="2309"/>
        <w:jc w:val="left"/>
        <w:rPr>
          <w:rFonts w:ascii="Arial Narrow" w:eastAsia="Arial Narrow" w:hAnsi="Arial Narrow" w:cs="Arial Narrow"/>
          <w:sz w:val="24"/>
          <w:szCs w:val="24"/>
        </w:rPr>
      </w:pPr>
      <w:r>
        <w:pict>
          <v:group id="_x0000_s1058" style="width:145.13pt;height:1.31pt;margin-top:13.68pt;margin-left:84.45pt;mso-position-horizontal-relative:page;position:absolute;z-index:-251642880" coordorigin="1689,274" coordsize="2903,26">
            <v:shape id="_x0000_s1059" style="width:2881;height:0;left:1700;position:absolute;top:289" coordorigin="1700,289" coordsize="2881,0" path="m1700,289l4581,289e" filled="f" stroked="t" strokecolor="black" strokeweight="1.06pt">
              <v:path arrowok="t"/>
            </v:shape>
            <v:shape id="_x0000_s1060" style="width:2189;height:0;left:1699;position:absolute;top:280" coordorigin="1699,280" coordsize="2189,0" path="m1699,280l3888,280e" filled="f" stroked="t" strokecolor="black" strokeweight="0.6pt">
              <v:path arrowok="t"/>
            </v:shape>
          </v:group>
        </w:pic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position w:val="-1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pacing w:val="-2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0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2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position w:val="-1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pacing w:val="-2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position w:val="-1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pacing w:val="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position w:val="-1"/>
          <w:sz w:val="24"/>
          <w:szCs w:val="24"/>
        </w:rPr>
        <w:t xml:space="preserve">           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5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5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7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5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 xml:space="preserve"> </w:t>
      </w:r>
    </w:p>
    <w:p>
      <w:pPr>
        <w:spacing w:before="7" w:line="260" w:lineRule="exact"/>
        <w:ind w:left="120" w:right="7915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OM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sectPr>
      <w:headerReference w:type="default" r:id="rId6"/>
      <w:footerReference w:type="default" r:id="rId7"/>
      <w:pgSz w:w="12240" w:h="15840"/>
      <w:pgMar w:top="1080" w:right="200" w:bottom="280" w:left="1580" w:header="325" w:footer="1196"/>
      <w:pgNumType w:start="2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6.78pt;height:14pt;margin-top:721.43pt;margin-left:529.58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60" w:lineRule="exact"/>
                  <w:ind w:left="40" w:right="-36"/>
                  <w:jc w:val="left"/>
                  <w:rPr>
                    <w:rFonts w:ascii="Arial Narrow" w:eastAsia="Arial Narrow" w:hAnsi="Arial Narrow" w:cs="Arial Narrow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 Narrow" w:eastAsia="Arial Narrow" w:hAnsi="Arial Narrow" w:cs="Arial Narrow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 Narrow" w:eastAsia="Arial Narrow" w:hAnsi="Arial Narrow" w:cs="Arial Narrow"/>
                    <w:sz w:val="24"/>
                    <w:szCs w:val="24"/>
                  </w:rPr>
                  <w:t>25</w:t>
                </w:r>
                <w:r>
                  <w:fldChar w:fldCharType="end"/>
                </w:r>
                <w:r>
                  <w:rPr>
                    <w:rFonts w:ascii="Arial Narrow" w:eastAsia="Arial Narrow" w:hAnsi="Arial Narrow" w:cs="Arial Narrow"/>
                    <w:spacing w:val="0"/>
                    <w:sz w:val="24"/>
                    <w:szCs w:val="24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6" type="#_x0000_t202" style="width:3.59pt;height:8.96pt;margin-top:728.9pt;margin-left:83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2"/>
                  <w:ind w:left="20" w:right="-21"/>
                  <w:jc w:val="left"/>
                  <w:rPr>
                    <w:rFonts w:ascii="Arial Narrow" w:eastAsia="Arial Narrow" w:hAnsi="Arial Narrow" w:cs="Arial Narrow"/>
                    <w:sz w:val="14"/>
                    <w:szCs w:val="14"/>
                  </w:rPr>
                </w:pPr>
                <w:r>
                  <w:rPr>
                    <w:rFonts w:ascii="Arial Narrow" w:eastAsia="Arial Narrow" w:hAnsi="Arial Narrow" w:cs="Arial Narrow"/>
                    <w:w w:val="99"/>
                    <w:sz w:val="14"/>
                    <w:szCs w:val="14"/>
                  </w:rPr>
                  <w:t xml:space="preserve"> 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15.6pt;height:12.08pt;margin-top:721.18pt;margin-left:529.5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20" w:lineRule="exact"/>
                  <w:ind w:left="40" w:right="-30"/>
                  <w:jc w:val="lef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29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64" type="#_x0000_t202" style="width:4.3pt;height:12.08pt;margin-top:722.04pt;margin-left:83.98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145.7pt;height:50.39pt;margin-top:16.2pt;margin-left:105pt;mso-position-horizontal-relative:page;mso-position-vertical-relative:page;position:absolute;z-index:-251658240">
          <v:imagedata r:id="rId1" o:title=""/>
        </v:shape>
      </w:pict>
    </w:r>
    <w:r>
      <w:pict>
        <v:group id="_x0000_s2050" style="width:0;height:30.05pt;margin-top:20pt;margin-left:465.9pt;mso-position-horizontal-relative:page;mso-position-vertical-relative:page;position:absolute;z-index:-251657216" coordorigin="9318,400" coordsize="0,601">
          <v:shape id="_x0000_s2051" style="width:0;height:601;left:9318;position:absolute;top:400" coordorigin="9318,400" coordsize="0,601" path="m9318,400l9318,1001e" filled="f" stroked="t" strokecolor="#5e151d" strokeweight="2.16pt">
            <v:path arrowok="t"/>
          </v:shape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4.3pt;height:12.08pt;margin-top:17.18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82.09pt;height:26.98pt;margin-top:22.22pt;margin-left:481.11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  <w:t>V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RR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CT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sz w:val="20"/>
                    <w:szCs w:val="20"/>
                  </w:rPr>
                  <w:t>R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sz w:val="20"/>
                    <w:szCs w:val="20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0"/>
                    <w:szCs w:val="20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 xml:space="preserve"> </w:t>
                </w:r>
              </w:p>
              <w:p>
                <w:pPr>
                  <w:spacing w:before="68"/>
                  <w:ind w:left="2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DE</w:t>
                </w:r>
                <w:r>
                  <w:rPr>
                    <w:rFonts w:ascii="Arial Narrow" w:eastAsia="Arial Narrow" w:hAnsi="Arial Narrow" w:cs="Arial Narrow"/>
                    <w:b/>
                    <w:spacing w:val="-3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NV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ST</w:t>
                </w:r>
                <w:r>
                  <w:rPr>
                    <w:rFonts w:ascii="Arial Narrow" w:eastAsia="Arial Narrow" w:hAnsi="Arial Narrow" w:cs="Arial Narrow"/>
                    <w:b/>
                    <w:spacing w:val="-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w w:val="100"/>
                    <w:sz w:val="20"/>
                    <w:szCs w:val="20"/>
                  </w:rPr>
                  <w:t>Ó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N</w:t>
                </w:r>
              </w:p>
            </w:txbxContent>
          </v:textbox>
        </v:shape>
      </w:pict>
    </w:r>
    <w:r>
      <w:pict>
        <v:shape id="_x0000_s2054" type="#_x0000_t202" style="width:4.3pt;height:12.08pt;margin-top:42.64pt;margin-left:559.38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width:110.45pt;height:38.2pt;margin-top:16.25pt;margin-left:105.25pt;mso-position-horizontal-relative:page;mso-position-vertical-relative:page;position:absolute;z-index:-251653120">
          <v:imagedata r:id="rId1" o:title=""/>
        </v:shape>
      </w:pict>
    </w:r>
    <w:r>
      <w:pict>
        <v:group id="_x0000_s2058" style="width:0;height:30.05pt;margin-top:21.55pt;margin-left:465.9pt;mso-position-horizontal-relative:page;mso-position-vertical-relative:page;position:absolute;z-index:-251652096" coordorigin="9318,431" coordsize="0,601">
          <v:shape id="_x0000_s2059" style="width:0;height:601;left:9318;position:absolute;top:431" coordorigin="9318,431" coordsize="0,601" path="m9318,431l9318,1032e" filled="f" stroked="t" strokecolor="#5e151d" strokeweight="2.16pt">
            <v:path arrowok="t"/>
          </v:shape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4.3pt;height:12.08pt;margin-top:16.46pt;margin-left:83.98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61" type="#_x0000_t202" style="width:70.67pt;height:21.22pt;margin-top:23.36pt;margin-left:526.26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"/>
                  <w:ind w:left="25" w:right="-21"/>
                  <w:jc w:val="left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99"/>
                    <w:sz w:val="14"/>
                    <w:szCs w:val="14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0"/>
                    <w:w w:val="99"/>
                    <w:sz w:val="14"/>
                    <w:szCs w:val="14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0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5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0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0"/>
                    <w:w w:val="99"/>
                    <w:sz w:val="14"/>
                    <w:szCs w:val="14"/>
                  </w:rPr>
                  <w:t>RAD</w:t>
                </w:r>
                <w:r>
                  <w:rPr>
                    <w:rFonts w:ascii="Arial" w:eastAsia="Arial" w:hAnsi="Arial" w:cs="Arial"/>
                    <w:b/>
                    <w:spacing w:val="3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0"/>
                    <w:w w:val="99"/>
                    <w:sz w:val="14"/>
                    <w:szCs w:val="14"/>
                  </w:rPr>
                  <w:t xml:space="preserve"> </w:t>
                </w:r>
              </w:p>
              <w:p>
                <w:pPr>
                  <w:spacing w:before="84"/>
                  <w:ind w:left="20"/>
                  <w:jc w:val="left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4"/>
                    <w:szCs w:val="14"/>
                  </w:rPr>
                  <w:t>ACI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4"/>
                    <w:szCs w:val="14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4"/>
                    <w:szCs w:val="14"/>
                  </w:rPr>
                  <w:t>N</w:t>
                </w:r>
              </w:p>
            </w:txbxContent>
          </v:textbox>
        </v:shape>
      </w:pict>
    </w:r>
    <w:r>
      <w:pict>
        <v:shape id="_x0000_s2062" type="#_x0000_t202" style="width:4.2pt;height:9.92pt;margin-top:40.36pt;margin-left:593.2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line="180" w:lineRule="exact"/>
                  <w:ind w:left="20" w:right="-24"/>
                  <w:jc w:val="left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99"/>
                    <w:sz w:val="16"/>
                    <w:szCs w:val="16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