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8" w:line="120" w:lineRule="exact"/>
        <w:jc w:val="left"/>
        <w:rPr>
          <w:sz w:val="13"/>
          <w:szCs w:val="13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 w:line="242" w:lineRule="auto"/>
        <w:ind w:left="2383" w:right="811" w:hanging="1902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w w:val="100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5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8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5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</w:p>
    <w:p>
      <w:pPr>
        <w:spacing w:before="6" w:line="280" w:lineRule="exact"/>
        <w:jc w:val="left"/>
        <w:rPr>
          <w:sz w:val="28"/>
          <w:szCs w:val="28"/>
        </w:rPr>
      </w:pPr>
    </w:p>
    <w:p>
      <w:pPr>
        <w:spacing w:before="52" w:line="240" w:lineRule="exact"/>
        <w:ind w:left="399" w:right="736"/>
        <w:jc w:val="lef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5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5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°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3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8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4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11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na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ona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da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;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…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-3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dad</w:t>
      </w:r>
      <w:r>
        <w:rPr>
          <w:rFonts w:ascii="Arial Narrow" w:eastAsia="Arial Narrow" w:hAnsi="Arial Narrow" w:cs="Arial Narrow"/>
          <w:spacing w:val="3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ona</w:t>
      </w:r>
      <w:r>
        <w:rPr>
          <w:rFonts w:ascii="Arial Narrow" w:eastAsia="Arial Narrow" w:hAnsi="Arial Narrow" w:cs="Arial Narrow"/>
          <w:spacing w:val="-6"/>
          <w:w w:val="100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gu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í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equ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-12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 xml:space="preserve"> </w:t>
      </w:r>
    </w:p>
    <w:p>
      <w:pPr>
        <w:spacing w:line="260" w:lineRule="exact"/>
        <w:ind w:left="40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 w:line="260" w:lineRule="exact"/>
        <w:ind w:left="414" w:right="455" w:hanging="1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3"/>
          <w:w w:val="100"/>
          <w:sz w:val="24"/>
          <w:szCs w:val="24"/>
        </w:rPr>
        <w:t>-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4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b/>
          <w:spacing w:val="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0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………………………………………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320" w:lineRule="exact"/>
        <w:ind w:left="400"/>
        <w:jc w:val="left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w w:val="99"/>
          <w:sz w:val="28"/>
          <w:szCs w:val="28"/>
        </w:rPr>
        <w:t xml:space="preserve"> </w:t>
      </w:r>
    </w:p>
    <w:p>
      <w:pPr>
        <w:spacing w:line="260" w:lineRule="exact"/>
        <w:ind w:left="40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827" w:right="442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" w:eastAsia="Arial" w:hAnsi="Arial" w:cs="Arial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54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827" w:right="458" w:hanging="28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" w:eastAsia="Arial" w:hAnsi="Arial" w:cs="Arial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54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82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ej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54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54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54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82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827" w:right="45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9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00" w:right="95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400" w:right="4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00" w:right="957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8" w:line="260" w:lineRule="exact"/>
        <w:ind w:left="399" w:right="441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pacing w:val="-1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300" w:lineRule="exact"/>
        <w:ind w:left="400" w:right="9555"/>
        <w:jc w:val="both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w w:val="99"/>
          <w:sz w:val="28"/>
          <w:szCs w:val="28"/>
        </w:rPr>
        <w:t xml:space="preserve"> </w:t>
      </w:r>
    </w:p>
    <w:p>
      <w:pPr>
        <w:spacing w:before="5" w:line="160" w:lineRule="exact"/>
        <w:jc w:val="left"/>
        <w:rPr>
          <w:sz w:val="16"/>
          <w:szCs w:val="16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60" w:lineRule="exact"/>
        <w:ind w:left="2526"/>
        <w:jc w:val="left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25" style="width:159.29pt;height:1.31pt;margin-top:12.13pt;margin-left:70.29pt;mso-position-horizontal-relative:page;position:absolute;z-index:-251658240" coordorigin="1406,243" coordsize="3186,26">
            <v:shape id="_x0000_s1026" style="width:3165;height:0;left:1416;position:absolute;top:258" coordorigin="1416,258" coordsize="3165,0" path="m1416,258l4581,258e" filled="f" stroked="t" strokecolor="black" strokeweight="1.06pt">
              <v:path arrowok="t"/>
            </v:shape>
            <v:shape id="_x0000_s1027" style="width:2409;height:0;left:1416;position:absolute;top:249" coordorigin="1416,249" coordsize="2409,0" path="m1416,249l3825,249e" filled="f" stroked="t" strokecolor="black" strokeweight="0.6pt">
              <v:path arrowok="t"/>
            </v:shape>
          </v:group>
        </w:pic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position w:val="-1"/>
          <w:sz w:val="24"/>
          <w:szCs w:val="24"/>
        </w:rPr>
        <w:t xml:space="preserve">           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5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before="2" w:line="242" w:lineRule="auto"/>
        <w:ind w:left="116" w:right="746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240" w:h="15840"/>
      <w:pgMar w:top="1320" w:right="880" w:bottom="280" w:left="1300" w:header="324" w:footer="1191"/>
      <w:pgNumType w:start="2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.78pt;height:14pt;margin-top:721.43pt;margin-left:529.5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60" w:lineRule="exact"/>
                  <w:ind w:left="40" w:right="-36"/>
                  <w:jc w:val="left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>25</w:t>
                </w:r>
                <w:r>
                  <w:fldChar w:fldCharType="end"/>
                </w:r>
                <w:r>
                  <w:rPr>
                    <w:rFonts w:ascii="Arial Narrow" w:eastAsia="Arial Narrow" w:hAnsi="Arial Narrow" w:cs="Arial Narrow"/>
                    <w:spacing w:val="0"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728.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5.7pt;height:50.39pt;margin-top:16.2pt;margin-left:105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0pt;margin-left:465.9pt;mso-position-horizontal-relative:page;mso-position-vertical-relative:page;position:absolute;z-index:-251657216" coordorigin="9318,400" coordsize="0,601">
          <v:shape id="_x0000_s2051" style="width:0;height:601;left:9318;position:absolute;top:400" coordorigin="9318,400" coordsize="0,601" path="m9318,400l9318,1001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17.1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8pt;margin-top:22.22pt;margin-left:481.1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42.64pt;margin-left:559.3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