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" w:line="160" w:lineRule="exact"/>
        <w:jc w:val="left"/>
        <w:rPr>
          <w:sz w:val="17"/>
          <w:szCs w:val="17"/>
        </w:rPr>
      </w:pPr>
    </w:p>
    <w:p>
      <w:pPr>
        <w:spacing w:line="260" w:lineRule="exact"/>
        <w:ind w:left="3767" w:right="4667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before="36" w:line="260" w:lineRule="exact"/>
        <w:ind w:left="4016" w:right="1057" w:hanging="3822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/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5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b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3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pict>
          <v:group id="_x0000_s1025" style="width:0;height:13.68pt;margin-top:13.78pt;margin-left:86.56pt;mso-position-horizontal-relative:page;position:absolute;z-index:-251658240" coordorigin="1731,276" coordsize="0,274">
            <v:shape id="_x0000_s1026" style="width:0;height:274;left:1731;position:absolute;top:276" coordorigin="1731,276" coordsize="0,274" path="m1731,276l1731,549e" filled="f" stroked="t" strokecolor="yellow" strokeweight="3.24pt">
              <v:path arrowok="t"/>
            </v:shape>
          </v:group>
        </w:pic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………………………………………,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-2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3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………………………………………………………………………………………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59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before="11" w:line="260" w:lineRule="exact"/>
        <w:jc w:val="left"/>
        <w:rPr>
          <w:sz w:val="26"/>
          <w:szCs w:val="26"/>
        </w:rPr>
      </w:pPr>
    </w:p>
    <w:p>
      <w:pPr>
        <w:ind w:left="182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1" w:line="242" w:lineRule="auto"/>
        <w:ind w:left="160" w:right="6527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line="260" w:lineRule="exact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 </w:t>
      </w:r>
    </w:p>
    <w:p>
      <w:pPr>
        <w:spacing w:before="3"/>
        <w:ind w:left="16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*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igi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ibl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1900" w:h="16840"/>
      <w:pgMar w:top="1520" w:right="820" w:bottom="280" w:left="1540" w:header="539" w:footer="1943"/>
      <w:pgNumType w:start="2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pt;height:11.6pt;margin-top:733.79pt;margin-left:515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4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.3pt;height:12.08pt;margin-top:734.4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0.24pt;height:25.06pt;margin-top:25.93pt;margin-left:454.4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0" type="#_x0000_t202" style="width:4.53pt;height:11.12pt;margin-top:45.39pt;margin-left:540.4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1" type="#_x0000_t202" style="width:4.52pt;height:22.58pt;margin-top:54.4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00" w:lineRule="exact"/>
                  <w:ind w:left="20" w:right="-26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position w:val="-1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line="200" w:lineRule="exact"/>
                  <w:ind w:left="20" w:right="-33"/>
                  <w:jc w:val="left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