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0" w:line="140" w:lineRule="exact"/>
        <w:jc w:val="left"/>
        <w:rPr>
          <w:sz w:val="14"/>
          <w:szCs w:val="14"/>
        </w:rPr>
      </w:pPr>
      <w:r>
        <w:pict>
          <v:group id="_x0000_s1025" style="width:0;height:30.05pt;margin-top:23.1pt;margin-left:446.1pt;mso-position-horizontal-relative:page;mso-position-vertical-relative:page;position:absolute;z-index:-251657216" coordorigin="8922,462" coordsize="0,601">
            <v:shape id="_x0000_s1026" style="width:0;height:601;left:8922;position:absolute;top:462" coordorigin="8922,462" coordsize="0,601" path="m8922,462l8922,1063e" filled="f" stroked="t" strokecolor="#5e151d" strokeweight="2.16pt">
              <v:path arrowok="t"/>
            </v:shape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47.45pt;height:51pt;margin-top:15pt;margin-left:82.8pt;mso-position-horizontal-relative:page;mso-position-vertical-relative:page;position:absolute;z-index:-251658240">
            <v:imagedata r:id="rId4" o:title=""/>
          </v:shape>
        </w:pict>
      </w:r>
    </w:p>
    <w:p>
      <w:pPr>
        <w:spacing w:before="31" w:line="260" w:lineRule="exact"/>
        <w:ind w:left="15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before="31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1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2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3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4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5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6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7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8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9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1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0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1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1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3"/>
          <w:szCs w:val="23"/>
        </w:rPr>
        <w:t>1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2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>.</w:t>
      </w:r>
      <w:r>
        <w:rPr>
          <w:rFonts w:ascii="Arial" w:eastAsia="Arial" w:hAnsi="Arial" w:cs="Arial"/>
          <w:spacing w:val="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sectPr>
      <w:headerReference w:type="default" r:id="rId5"/>
      <w:footerReference w:type="default" r:id="rId6"/>
      <w:pgSz w:w="11900" w:h="16840"/>
      <w:pgMar w:top="1500" w:right="820" w:bottom="280" w:left="1580" w:header="539" w:footer="1943"/>
      <w:pgNumType w:start="2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pt;height:11.6pt;margin-top:733.79pt;margin-left:515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4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.3pt;height:12.08pt;margin-top:734.4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0.24pt;height:25.06pt;margin-top:25.93pt;margin-left:454.4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0" type="#_x0000_t202" style="width:4.53pt;height:11.12pt;margin-top:45.39pt;margin-left:540.4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1" type="#_x0000_t202" style="width:4.52pt;height:22.58pt;margin-top:54.4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00" w:lineRule="exact"/>
                  <w:ind w:left="20" w:right="-26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position w:val="-1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line="200" w:lineRule="exact"/>
                  <w:ind w:left="20" w:right="-33"/>
                  <w:jc w:val="left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