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line="140" w:lineRule="exact"/>
        <w:jc w:val="left"/>
        <w:rPr>
          <w:sz w:val="15"/>
          <w:szCs w:val="15"/>
        </w:rPr>
      </w:pPr>
      <w:r>
        <w:pict>
          <v:group id="_x0000_s1025" style="width:0;height:30.05pt;margin-top:25.15pt;margin-left:447.9pt;mso-position-horizontal-relative:page;mso-position-vertical-relative:page;position:absolute;z-index:-251657216" coordorigin="8958,503" coordsize="0,601">
            <v:shape id="_x0000_s1026" style="width:0;height:601;left:8958;position:absolute;top:503" coordorigin="8958,503" coordsize="0,601" path="m8958,503l8958,1104e" filled="f" stroked="t" strokecolor="#5e151d" strokeweight="2.16pt">
              <v:path arrowok="t"/>
            </v:shape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146.88pt;height:50.8pt;margin-top:18pt;margin-left:82.8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31" w:line="260" w:lineRule="exact"/>
        <w:ind w:left="197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 xml:space="preserve"> </w:t>
      </w: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before="31"/>
        <w:ind w:left="120" w:right="92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……………………………………………………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……………………,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°……………………,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………………………………………………………………………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.”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ajo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ju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ial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before="3"/>
        <w:ind w:left="120" w:right="92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92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92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 w:right="92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465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 w:right="92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92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92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 w:right="92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92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862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*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p>
      <w:pPr>
        <w:spacing w:before="3"/>
        <w:ind w:left="120" w:right="92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</w:p>
    <w:p>
      <w:pPr>
        <w:spacing w:before="11" w:line="260" w:lineRule="exact"/>
        <w:jc w:val="left"/>
        <w:rPr>
          <w:sz w:val="26"/>
          <w:szCs w:val="26"/>
        </w:rPr>
      </w:pPr>
    </w:p>
    <w:p>
      <w:pPr>
        <w:ind w:left="132" w:right="645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pacing w:val="22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11" w:line="260" w:lineRule="exact"/>
        <w:ind w:left="120" w:right="6449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5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6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120" w:right="92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</w:p>
    <w:p>
      <w:pPr>
        <w:spacing w:before="3"/>
        <w:ind w:left="120" w:right="92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</w:p>
    <w:p>
      <w:pPr>
        <w:spacing w:line="260" w:lineRule="exact"/>
        <w:ind w:left="120" w:right="379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ini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 w:right="105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*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ibl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sectPr>
      <w:headerReference w:type="default" r:id="rId5"/>
      <w:footerReference w:type="default" r:id="rId6"/>
      <w:pgSz w:w="11900" w:h="16840"/>
      <w:pgMar w:top="1300" w:right="840" w:bottom="280" w:left="1580" w:header="539" w:footer="1943"/>
      <w:pgNumType w:start="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5pt;height:11.6pt;margin-top:733.79pt;margin-left:515.4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00" w:lineRule="exact"/>
                  <w:ind w:left="40" w:right="-29"/>
                  <w:jc w:val="left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t>24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4.3pt;height:12.08pt;margin-top:734.49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0.24pt;height:25.06pt;margin-top:25.93pt;margin-left:456.15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00" w:lineRule="exact"/>
                  <w:ind w:left="25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101"/>
                    <w:sz w:val="18"/>
                    <w:szCs w:val="18"/>
                  </w:rPr>
                  <w:t xml:space="preserve"> </w:t>
                </w:r>
              </w:p>
              <w:p>
                <w:pPr>
                  <w:spacing w:before="72"/>
                  <w:ind w:left="20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5"/>
                    <w:w w:val="1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8"/>
                    <w:szCs w:val="18"/>
                  </w:rPr>
                  <w:t>N</w:t>
                </w:r>
              </w:p>
            </w:txbxContent>
          </v:textbox>
        </v:shape>
      </w:pict>
    </w:r>
    <w:r>
      <w:pict>
        <v:shape id="_x0000_s2050" type="#_x0000_t202" style="width:4.53pt;height:11.12pt;margin-top:45.39pt;margin-left:542.1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line="200" w:lineRule="exact"/>
                  <w:ind w:left="20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1" type="#_x0000_t202" style="width:4.3pt;height:12.08pt;margin-top:54.88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