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6" w:line="180" w:lineRule="exact"/>
        <w:jc w:val="left"/>
        <w:rPr>
          <w:sz w:val="19"/>
          <w:szCs w:val="19"/>
        </w:rPr>
      </w:pPr>
    </w:p>
    <w:p>
      <w:pPr>
        <w:spacing w:before="31" w:line="260" w:lineRule="exact"/>
        <w:ind w:left="722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6" w:line="120" w:lineRule="exact"/>
        <w:jc w:val="left"/>
        <w:rPr>
          <w:sz w:val="12"/>
          <w:szCs w:val="12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 w:line="242" w:lineRule="auto"/>
        <w:ind w:left="160" w:right="9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4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……………………………………………………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4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4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“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160" w:right="921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1"/>
        <w:ind w:left="443" w:right="94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spacing w:val="0"/>
          <w:w w:val="100"/>
          <w:sz w:val="24"/>
          <w:szCs w:val="24"/>
        </w:rPr>
        <w:t>•</w:t>
      </w:r>
      <w:r>
        <w:rPr>
          <w:rFonts w:ascii="Arial" w:eastAsia="Arial" w:hAnsi="Arial" w:cs="Arial"/>
          <w:spacing w:val="-8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8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w w:val="84"/>
          <w:position w:val="-1"/>
          <w:sz w:val="24"/>
          <w:szCs w:val="24"/>
        </w:rPr>
        <w:t>•</w:t>
      </w:r>
      <w:r>
        <w:rPr>
          <w:rFonts w:ascii="Arial" w:eastAsia="Arial" w:hAnsi="Arial" w:cs="Arial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iol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ú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3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4"/>
          <w:szCs w:val="24"/>
        </w:rPr>
        <w:t xml:space="preserve"> </w:t>
      </w:r>
    </w:p>
    <w:p>
      <w:pPr>
        <w:spacing w:line="242" w:lineRule="auto"/>
        <w:ind w:left="443" w:right="941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spacing w:val="0"/>
          <w:w w:val="100"/>
          <w:sz w:val="24"/>
          <w:szCs w:val="24"/>
        </w:rPr>
        <w:t>•</w:t>
      </w:r>
      <w:r>
        <w:rPr>
          <w:rFonts w:ascii="Arial" w:eastAsia="Arial" w:hAnsi="Arial" w:cs="Arial"/>
          <w:spacing w:val="-8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10" w:line="280" w:lineRule="exact"/>
        <w:ind w:left="443" w:right="94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spacing w:val="0"/>
          <w:w w:val="100"/>
          <w:sz w:val="24"/>
          <w:szCs w:val="24"/>
        </w:rPr>
        <w:t>•</w:t>
      </w:r>
      <w:r>
        <w:rPr>
          <w:rFonts w:ascii="Arial" w:eastAsia="Arial" w:hAnsi="Arial" w:cs="Arial"/>
          <w:spacing w:val="-8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9" w:line="260" w:lineRule="exact"/>
        <w:ind w:left="443" w:right="92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spacing w:val="0"/>
          <w:w w:val="100"/>
          <w:sz w:val="24"/>
          <w:szCs w:val="24"/>
        </w:rPr>
        <w:t>•</w:t>
      </w:r>
      <w:r>
        <w:rPr>
          <w:rFonts w:ascii="Arial" w:eastAsia="Arial" w:hAnsi="Arial" w:cs="Arial"/>
          <w:spacing w:val="-8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5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4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</w:p>
    <w:p>
      <w:pPr>
        <w:spacing w:line="260" w:lineRule="exact"/>
        <w:ind w:left="44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15" w:line="260" w:lineRule="exact"/>
        <w:ind w:left="443" w:right="92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Verdana" w:eastAsia="Verdana" w:hAnsi="Verdana" w:cs="Verdana"/>
          <w:spacing w:val="0"/>
          <w:w w:val="100"/>
          <w:sz w:val="24"/>
          <w:szCs w:val="24"/>
        </w:rPr>
        <w:t>•</w:t>
      </w:r>
      <w:r>
        <w:rPr>
          <w:rFonts w:ascii="Arial" w:eastAsia="Arial" w:hAnsi="Arial" w:cs="Arial"/>
          <w:spacing w:val="-8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3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05" w:right="1377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9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160" w:right="92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.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</w:p>
    <w:p>
      <w:pPr>
        <w:spacing w:before="52" w:line="260" w:lineRule="exact"/>
        <w:ind w:left="2681"/>
        <w:jc w:val="left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25" style="width:124.45pt;height:0;margin-top:12.66pt;margin-left:85.65pt;mso-position-horizontal-relative:page;position:absolute;z-index:-251658240" coordorigin="1713,253" coordsize="2489,0">
            <v:shape id="_x0000_s1026" style="width:2489;height:0;left:1713;position:absolute;top:253" coordorigin="1713,253" coordsize="2489,0" path="m1713,253l4202,253e" filled="f" stroked="t" strokecolor="black" strokeweight="0.48pt">
              <v:path arrowok="t"/>
            </v:shape>
          </v:group>
        </w:pic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p>
      <w:pPr>
        <w:spacing w:line="22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ibl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1900" w:h="16840"/>
      <w:pgMar w:top="1460" w:right="840" w:bottom="280" w:left="1540" w:header="300" w:footer="1943"/>
      <w:pgNumType w:star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4pt;height:11.6pt;margin-top:733.79pt;margin-left:516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15</w:t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0" type="#_x0000_t202" style="width:4.3pt;height:12.08pt;margin-top:738.36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69.72pt;height:58.7pt;margin-top:15pt;margin-left:82.8pt;mso-position-horizontal-relative:page;mso-position-vertical-relative:page;position:absolute;z-index:-251658240">
          <v:imagedata r:id="rId1" o:title=""/>
        </v:shape>
      </w:pict>
    </w:r>
    <w:r>
      <w:pict>
        <v:group id="_x0000_s2052" style="width:0;height:30.05pt;margin-top:20.95pt;margin-left:452.7pt;mso-position-horizontal-relative:page;mso-position-vertical-relative:page;position:absolute;z-index:-251657216" coordorigin="9054,419" coordsize="0,601">
          <v:shape id="_x0000_s2053" style="width:0;height:601;left:9054;position:absolute;top:419" coordorigin="9054,419" coordsize="0,601" path="m9054,419l9054,1020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90.24pt;height:25.06pt;margin-top:25.93pt;margin-left:458.07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5" type="#_x0000_t202" style="width:4.53pt;height:11.12pt;margin-top:45.39pt;margin-left:544.02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4.3pt;height:12.08pt;margin-top:54.88pt;margin-left:83.9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