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1"/>
      </w:pPr>
      <w:r>
        <w:pict>
          <v:group style="position:absolute;margin-left:465.84pt;margin-top:21.6pt;width:0pt;height:30.0504pt;mso-position-horizontal-relative:page;mso-position-vertical-relative:page;z-index:-90" coordorigin="9317,432" coordsize="0,601">
            <v:shape style="position:absolute;left:9317;top:432;width:0;height:601" coordorigin="9317,432" coordsize="0,601" path="m9317,432l9317,1033e" filled="f" stroked="t" strokeweight="2.16pt" strokecolor="#5E151D">
              <v:path arrowok="t"/>
            </v:shape>
            <w10:wrap type="none"/>
          </v:group>
        </w:pict>
      </w:r>
      <w:r>
        <w:pict>
          <v:shape type="#_x0000_t75" style="width:110.4pt;height:38.2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570" w:right="-56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b/>
          <w:spacing w:val="3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TR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CT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FER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TOS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7"/>
          <w:szCs w:val="27"/>
        </w:rPr>
        <w:jc w:val="left"/>
        <w:ind w:left="142"/>
      </w:pP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       </w:t>
      </w:r>
      <w:r>
        <w:rPr>
          <w:rFonts w:cs="Times New Roman" w:hAnsi="Times New Roman" w:eastAsia="Times New Roman" w:ascii="Times New Roman"/>
          <w:spacing w:val="27"/>
          <w:w w:val="100"/>
          <w:sz w:val="27"/>
          <w:szCs w:val="27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7"/>
          <w:szCs w:val="27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7"/>
          <w:szCs w:val="27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7"/>
          <w:szCs w:val="27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ó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</w:p>
    <w:p>
      <w:pPr>
        <w:rPr>
          <w:rFonts w:cs="Arial Narrow" w:hAnsi="Arial Narrow" w:eastAsia="Arial Narrow" w:ascii="Arial Narrow"/>
          <w:sz w:val="27"/>
          <w:szCs w:val="27"/>
        </w:rPr>
        <w:jc w:val="left"/>
        <w:spacing w:before="2"/>
        <w:ind w:left="142"/>
      </w:pP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       </w:t>
      </w:r>
      <w:r>
        <w:rPr>
          <w:rFonts w:cs="Times New Roman" w:hAnsi="Times New Roman" w:eastAsia="Times New Roman" w:ascii="Times New Roman"/>
          <w:spacing w:val="27"/>
          <w:w w:val="100"/>
          <w:sz w:val="27"/>
          <w:szCs w:val="27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Índ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i</w:t>
      </w:r>
      <w:r>
        <w:rPr>
          <w:rFonts w:cs="Arial Narrow" w:hAnsi="Arial Narrow" w:eastAsia="Arial Narrow" w:ascii="Arial Narrow"/>
          <w:spacing w:val="-3"/>
          <w:w w:val="100"/>
          <w:sz w:val="27"/>
          <w:szCs w:val="27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</w:p>
    <w:p>
      <w:pPr>
        <w:rPr>
          <w:rFonts w:cs="Arial Narrow" w:hAnsi="Arial Narrow" w:eastAsia="Arial Narrow" w:ascii="Arial Narrow"/>
          <w:sz w:val="27"/>
          <w:szCs w:val="27"/>
        </w:rPr>
        <w:jc w:val="left"/>
        <w:spacing w:lineRule="exact" w:line="300"/>
        <w:ind w:left="142"/>
      </w:pP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       </w:t>
      </w:r>
      <w:r>
        <w:rPr>
          <w:rFonts w:cs="Times New Roman" w:hAnsi="Times New Roman" w:eastAsia="Times New Roman" w:ascii="Times New Roman"/>
          <w:spacing w:val="27"/>
          <w:w w:val="100"/>
          <w:sz w:val="27"/>
          <w:szCs w:val="27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u</w:t>
      </w:r>
      <w:r>
        <w:rPr>
          <w:rFonts w:cs="Arial Narrow" w:hAnsi="Arial Narrow" w:eastAsia="Arial Narrow" w:ascii="Arial Narrow"/>
          <w:spacing w:val="-3"/>
          <w:w w:val="100"/>
          <w:sz w:val="27"/>
          <w:szCs w:val="27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7"/>
          <w:szCs w:val="27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</w:p>
    <w:p>
      <w:pPr>
        <w:rPr>
          <w:rFonts w:cs="Arial Narrow" w:hAnsi="Arial Narrow" w:eastAsia="Arial Narrow" w:ascii="Arial Narrow"/>
          <w:sz w:val="27"/>
          <w:szCs w:val="27"/>
        </w:rPr>
        <w:jc w:val="left"/>
        <w:spacing w:lineRule="exact" w:line="300"/>
        <w:ind w:left="142"/>
      </w:pP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       </w:t>
      </w:r>
      <w:r>
        <w:rPr>
          <w:rFonts w:cs="Times New Roman" w:hAnsi="Times New Roman" w:eastAsia="Times New Roman" w:ascii="Times New Roman"/>
          <w:spacing w:val="27"/>
          <w:w w:val="100"/>
          <w:sz w:val="27"/>
          <w:szCs w:val="27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7"/>
          <w:szCs w:val="27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7"/>
          <w:szCs w:val="27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ó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</w:p>
    <w:p>
      <w:pPr>
        <w:rPr>
          <w:rFonts w:cs="Arial Narrow" w:hAnsi="Arial Narrow" w:eastAsia="Arial Narrow" w:ascii="Arial Narrow"/>
          <w:sz w:val="27"/>
          <w:szCs w:val="27"/>
        </w:rPr>
        <w:jc w:val="left"/>
        <w:spacing w:lineRule="exact" w:line="300"/>
        <w:ind w:left="142"/>
      </w:pP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       </w:t>
      </w:r>
      <w:r>
        <w:rPr>
          <w:rFonts w:cs="Times New Roman" w:hAnsi="Times New Roman" w:eastAsia="Times New Roman" w:ascii="Times New Roman"/>
          <w:spacing w:val="27"/>
          <w:w w:val="100"/>
          <w:sz w:val="27"/>
          <w:szCs w:val="27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7"/>
          <w:szCs w:val="27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</w:p>
    <w:p>
      <w:pPr>
        <w:rPr>
          <w:rFonts w:cs="Arial Narrow" w:hAnsi="Arial Narrow" w:eastAsia="Arial Narrow" w:ascii="Arial Narrow"/>
          <w:sz w:val="27"/>
          <w:szCs w:val="27"/>
        </w:rPr>
        <w:jc w:val="left"/>
        <w:spacing w:lineRule="exact" w:line="300"/>
        <w:ind w:left="142"/>
      </w:pP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       </w:t>
      </w:r>
      <w:r>
        <w:rPr>
          <w:rFonts w:cs="Times New Roman" w:hAnsi="Times New Roman" w:eastAsia="Times New Roman" w:ascii="Times New Roman"/>
          <w:spacing w:val="27"/>
          <w:w w:val="100"/>
          <w:sz w:val="27"/>
          <w:szCs w:val="27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7"/>
          <w:szCs w:val="27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7"/>
          <w:szCs w:val="27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ó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</w:p>
    <w:p>
      <w:pPr>
        <w:rPr>
          <w:rFonts w:cs="Arial Narrow" w:hAnsi="Arial Narrow" w:eastAsia="Arial Narrow" w:ascii="Arial Narrow"/>
          <w:sz w:val="27"/>
          <w:szCs w:val="27"/>
        </w:rPr>
        <w:jc w:val="left"/>
        <w:spacing w:lineRule="exact" w:line="300"/>
        <w:ind w:left="142"/>
      </w:pP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       </w:t>
      </w:r>
      <w:r>
        <w:rPr>
          <w:rFonts w:cs="Times New Roman" w:hAnsi="Times New Roman" w:eastAsia="Times New Roman" w:ascii="Times New Roman"/>
          <w:spacing w:val="27"/>
          <w:w w:val="100"/>
          <w:sz w:val="27"/>
          <w:szCs w:val="27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xo</w:t>
      </w:r>
      <w:r>
        <w:rPr>
          <w:rFonts w:cs="Arial Narrow" w:hAnsi="Arial Narrow" w:eastAsia="Arial Narrow" w:ascii="Arial Narrow"/>
          <w:spacing w:val="-3"/>
          <w:w w:val="100"/>
          <w:sz w:val="27"/>
          <w:szCs w:val="27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</w:p>
    <w:p>
      <w:pPr>
        <w:rPr>
          <w:rFonts w:cs="Arial Narrow" w:hAnsi="Arial Narrow" w:eastAsia="Arial Narrow" w:ascii="Arial Narrow"/>
          <w:sz w:val="27"/>
          <w:szCs w:val="27"/>
        </w:rPr>
        <w:jc w:val="left"/>
        <w:spacing w:lineRule="exact" w:line="300"/>
        <w:ind w:left="142"/>
      </w:pP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        </w:t>
      </w:r>
      <w:r>
        <w:rPr>
          <w:rFonts w:cs="Times New Roman" w:hAnsi="Times New Roman" w:eastAsia="Times New Roman" w:ascii="Times New Roman"/>
          <w:spacing w:val="27"/>
          <w:w w:val="100"/>
          <w:sz w:val="27"/>
          <w:szCs w:val="27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B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b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7"/>
          <w:szCs w:val="27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g</w:t>
      </w:r>
      <w:r>
        <w:rPr>
          <w:rFonts w:cs="Arial Narrow" w:hAnsi="Arial Narrow" w:eastAsia="Arial Narrow" w:ascii="Arial Narrow"/>
          <w:spacing w:val="-2"/>
          <w:w w:val="100"/>
          <w:sz w:val="27"/>
          <w:szCs w:val="27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7"/>
          <w:szCs w:val="27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7"/>
          <w:szCs w:val="27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7"/>
          <w:szCs w:val="27"/>
        </w:rPr>
        <w:t>ía.</w:t>
      </w:r>
    </w:p>
    <w:p>
      <w:pPr>
        <w:rPr>
          <w:rFonts w:cs="Arial Narrow" w:hAnsi="Arial Narrow" w:eastAsia="Arial Narrow" w:ascii="Arial Narrow"/>
          <w:sz w:val="27"/>
          <w:szCs w:val="27"/>
        </w:rPr>
        <w:jc w:val="left"/>
        <w:spacing w:lineRule="exact" w:line="300"/>
        <w:ind w:left="142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7"/>
          <w:szCs w:val="27"/>
        </w:rPr>
        <w:t>9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7"/>
          <w:szCs w:val="27"/>
        </w:rPr>
        <w:t>       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7"/>
          <w:szCs w:val="27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7"/>
          <w:szCs w:val="27"/>
        </w:rPr>
        <w:t>Gl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7"/>
          <w:szCs w:val="27"/>
        </w:rPr>
        <w:t>o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7"/>
          <w:szCs w:val="27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7"/>
          <w:szCs w:val="27"/>
        </w:rPr>
        <w:t>a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7"/>
          <w:szCs w:val="27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7"/>
          <w:szCs w:val="27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7"/>
          <w:szCs w:val="27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7"/>
          <w:szCs w:val="27"/>
        </w:rPr>
        <w:t>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7"/>
          <w:szCs w:val="27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57"/>
        <w:ind w:right="83" w:firstLine="5"/>
        <w:sectPr>
          <w:pgSz w:w="11900" w:h="16860"/>
          <w:pgMar w:top="140" w:bottom="280" w:left="1560" w:right="780"/>
          <w:cols w:num="2" w:equalWidth="off">
            <w:col w:w="6925" w:space="1191"/>
            <w:col w:w="1444"/>
          </w:cols>
        </w:sectPr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right"/>
        <w:spacing w:before="35"/>
        <w:ind w:right="584"/>
      </w:pPr>
      <w:r>
        <w:rPr>
          <w:rFonts w:cs="Times New Roman" w:hAnsi="Times New Roman" w:eastAsia="Times New Roman" w:ascii="Times New Roman"/>
          <w:spacing w:val="1"/>
          <w:w w:val="99"/>
          <w:sz w:val="19"/>
          <w:szCs w:val="19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sectPr>
      <w:type w:val="continuous"/>
      <w:pgSz w:w="11900" w:h="16860"/>
      <w:pgMar w:top="0" w:bottom="0" w:left="1560" w:right="7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