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1"/>
      </w:pPr>
      <w:r>
        <w:pict>
          <v:group style="position:absolute;margin-left:465.84pt;margin-top:21.6pt;width:0pt;height:30.0504pt;mso-position-horizontal-relative:page;mso-position-vertical-relative:page;z-index:-89" coordorigin="9317,432" coordsize="0,601">
            <v:shape style="position:absolute;left:9317;top:432;width:0;height:601" coordorigin="9317,432" coordsize="0,601" path="m9317,432l9317,1033e" filled="f" stroked="t" strokeweight="2.16pt" strokecolor="#5E151D">
              <v:path arrowok="t"/>
            </v:shape>
            <w10:wrap type="none"/>
          </v:group>
        </w:pict>
      </w:r>
      <w:r>
        <w:pict>
          <v:shape type="#_x0000_t75" style="width:110.4pt;height:38.2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3"/>
          <w:szCs w:val="23"/>
        </w:rPr>
        <w:jc w:val="left"/>
        <w:spacing w:lineRule="exact" w:line="260"/>
        <w:ind w:left="1344" w:right="-56"/>
      </w:pP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0</w:t>
      </w:r>
      <w:r>
        <w:rPr>
          <w:rFonts w:cs="Arial Narrow" w:hAnsi="Arial Narrow" w:eastAsia="Arial Narrow" w:ascii="Arial Narrow"/>
          <w:b/>
          <w:spacing w:val="3"/>
          <w:w w:val="100"/>
          <w:position w:val="-1"/>
          <w:sz w:val="24"/>
          <w:szCs w:val="24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8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3"/>
          <w:szCs w:val="23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C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3"/>
          <w:szCs w:val="23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3"/>
          <w:szCs w:val="23"/>
        </w:rPr>
        <w:t>R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3"/>
          <w:szCs w:val="23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CI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3"/>
          <w:szCs w:val="23"/>
        </w:rPr>
        <w:t>Ó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3"/>
          <w:szCs w:val="23"/>
        </w:rPr>
        <w:t>J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U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3"/>
          <w:szCs w:val="23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3"/>
          <w:szCs w:val="23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3"/>
          <w:szCs w:val="23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3"/>
          <w:szCs w:val="23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(C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3"/>
          <w:szCs w:val="23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-A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3"/>
          <w:szCs w:val="23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3"/>
          <w:szCs w:val="23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3"/>
          <w:szCs w:val="23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3"/>
          <w:szCs w:val="23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3"/>
          <w:szCs w:val="23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57"/>
        <w:ind w:right="83" w:firstLine="5"/>
        <w:sectPr>
          <w:pgSz w:w="11900" w:h="16860"/>
          <w:pgMar w:top="260" w:bottom="280" w:left="1560" w:right="780"/>
          <w:cols w:num="2" w:equalWidth="off">
            <w:col w:w="7154" w:space="963"/>
            <w:col w:w="1443"/>
          </w:cols>
        </w:sectPr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RR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3"/>
          <w:szCs w:val="23"/>
        </w:rPr>
        <w:jc w:val="both"/>
        <w:spacing w:before="32"/>
        <w:ind w:left="142" w:right="1039"/>
      </w:pP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o,</w:t>
      </w:r>
      <w:r>
        <w:rPr>
          <w:rFonts w:cs="Arial Narrow" w:hAnsi="Arial Narrow" w:eastAsia="Arial Narrow" w:ascii="Arial Narrow"/>
          <w:spacing w:val="31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,</w:t>
      </w:r>
      <w:r>
        <w:rPr>
          <w:rFonts w:cs="Arial Narrow" w:hAnsi="Arial Narrow" w:eastAsia="Arial Narrow" w:ascii="Arial Narrow"/>
          <w:spacing w:val="3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3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on</w:t>
      </w:r>
      <w:r>
        <w:rPr>
          <w:rFonts w:cs="Arial Narrow" w:hAnsi="Arial Narrow" w:eastAsia="Arial Narrow" w:ascii="Arial Narrow"/>
          <w:spacing w:val="32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nto</w:t>
      </w:r>
    </w:p>
    <w:p>
      <w:pPr>
        <w:rPr>
          <w:rFonts w:cs="Arial Narrow" w:hAnsi="Arial Narrow" w:eastAsia="Arial Narrow" w:ascii="Arial Narrow"/>
          <w:sz w:val="23"/>
          <w:szCs w:val="23"/>
        </w:rPr>
        <w:jc w:val="both"/>
        <w:ind w:left="142" w:right="8073"/>
      </w:pP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nt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N°</w:t>
      </w:r>
    </w:p>
    <w:p>
      <w:pPr>
        <w:rPr>
          <w:rFonts w:cs="Arial Narrow" w:hAnsi="Arial Narrow" w:eastAsia="Arial Narrow" w:ascii="Arial Narrow"/>
          <w:sz w:val="23"/>
          <w:szCs w:val="23"/>
        </w:rPr>
        <w:jc w:val="both"/>
        <w:ind w:left="142" w:right="595"/>
      </w:pP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,</w:t>
      </w:r>
      <w:r>
        <w:rPr>
          <w:rFonts w:cs="Arial Narrow" w:hAnsi="Arial Narrow" w:eastAsia="Arial Narrow" w:ascii="Arial Narrow"/>
          <w:spacing w:val="2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al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tor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tor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“</w:t>
      </w:r>
      <w:r>
        <w:rPr>
          <w:rFonts w:cs="Arial Narrow" w:hAnsi="Arial Narrow" w:eastAsia="Arial Narrow" w:ascii="Arial Narrow"/>
          <w:spacing w:val="-2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.......................</w:t>
      </w:r>
      <w:r>
        <w:rPr>
          <w:rFonts w:cs="Times New Roman" w:hAnsi="Times New Roman" w:eastAsia="Times New Roman" w:ascii="Times New Roman"/>
          <w:spacing w:val="-1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”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      </w:t>
      </w:r>
      <w:r>
        <w:rPr>
          <w:rFonts w:cs="Arial Narrow" w:hAnsi="Arial Narrow" w:eastAsia="Arial Narrow" w:ascii="Arial Narrow"/>
          <w:spacing w:val="23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presentada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      </w:t>
      </w:r>
      <w:r>
        <w:rPr>
          <w:rFonts w:cs="Arial Narrow" w:hAnsi="Arial Narrow" w:eastAsia="Arial Narrow" w:ascii="Arial Narrow"/>
          <w:spacing w:val="2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al</w:t>
      </w:r>
    </w:p>
    <w:p>
      <w:pPr>
        <w:rPr>
          <w:rFonts w:cs="Arial Narrow" w:hAnsi="Arial Narrow" w:eastAsia="Arial Narrow" w:ascii="Arial Narrow"/>
          <w:sz w:val="23"/>
          <w:szCs w:val="23"/>
        </w:rPr>
        <w:jc w:val="both"/>
        <w:ind w:left="142" w:right="8575"/>
      </w:pP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ncur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</w:p>
    <w:p>
      <w:pPr>
        <w:rPr>
          <w:rFonts w:cs="Arial Narrow" w:hAnsi="Arial Narrow" w:eastAsia="Arial Narrow" w:ascii="Arial Narrow"/>
          <w:sz w:val="23"/>
          <w:szCs w:val="23"/>
        </w:rPr>
        <w:jc w:val="both"/>
        <w:ind w:left="142" w:right="1037"/>
      </w:pPr>
      <w:r>
        <w:rPr>
          <w:rFonts w:cs="Arial Narrow" w:hAnsi="Arial Narrow" w:eastAsia="Arial Narrow" w:ascii="Arial Narrow"/>
          <w:spacing w:val="-3"/>
          <w:w w:val="100"/>
          <w:sz w:val="23"/>
          <w:szCs w:val="23"/>
        </w:rPr>
        <w:t>“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b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ón</w:t>
      </w:r>
      <w:r>
        <w:rPr>
          <w:rFonts w:cs="Arial Narrow" w:hAnsi="Arial Narrow" w:eastAsia="Arial Narrow" w:ascii="Arial Narrow"/>
          <w:spacing w:val="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de</w:t>
      </w:r>
      <w:r>
        <w:rPr>
          <w:rFonts w:cs="Arial Narrow" w:hAnsi="Arial Narrow" w:eastAsia="Arial Narrow" w:ascii="Arial Narrow"/>
          <w:spacing w:val="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bros</w:t>
      </w:r>
      <w:r>
        <w:rPr>
          <w:rFonts w:cs="Arial Narrow" w:hAnsi="Arial Narrow" w:eastAsia="Arial Narrow" w:ascii="Arial Narrow"/>
          <w:spacing w:val="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y</w:t>
      </w:r>
      <w:r>
        <w:rPr>
          <w:rFonts w:cs="Arial Narrow" w:hAnsi="Arial Narrow" w:eastAsia="Arial Narrow" w:ascii="Arial Narrow"/>
          <w:spacing w:val="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te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x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os</w:t>
      </w:r>
      <w:r>
        <w:rPr>
          <w:rFonts w:cs="Arial Narrow" w:hAnsi="Arial Narrow" w:eastAsia="Arial Narrow" w:ascii="Arial Narrow"/>
          <w:spacing w:val="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acad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é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2</w:t>
      </w:r>
      <w:r>
        <w:rPr>
          <w:rFonts w:cs="Arial Narrow" w:hAnsi="Arial Narrow" w:eastAsia="Arial Narrow" w:ascii="Arial Narrow"/>
          <w:spacing w:val="2"/>
          <w:w w:val="100"/>
          <w:sz w:val="23"/>
          <w:szCs w:val="23"/>
        </w:rPr>
        <w:t>3</w:t>
      </w:r>
      <w:r>
        <w:rPr>
          <w:rFonts w:cs="Arial Narrow" w:hAnsi="Arial Narrow" w:eastAsia="Arial Narrow" w:ascii="Arial Narrow"/>
          <w:spacing w:val="-3"/>
          <w:w w:val="100"/>
          <w:sz w:val="23"/>
          <w:szCs w:val="23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”</w:t>
      </w:r>
      <w:r>
        <w:rPr>
          <w:rFonts w:cs="Arial Narrow" w:hAnsi="Arial Narrow" w:eastAsia="Arial Narrow" w:ascii="Arial Narrow"/>
          <w:spacing w:val="2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de</w:t>
      </w:r>
      <w:r>
        <w:rPr>
          <w:rFonts w:cs="Arial Narrow" w:hAnsi="Arial Narrow" w:eastAsia="Arial Narrow" w:ascii="Arial Narrow"/>
          <w:spacing w:val="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er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al</w:t>
      </w:r>
      <w:r>
        <w:rPr>
          <w:rFonts w:cs="Arial Narrow" w:hAnsi="Arial Narrow" w:eastAsia="Arial Narrow" w:ascii="Arial Narrow"/>
          <w:spacing w:val="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an</w:t>
      </w:r>
      <w:r>
        <w:rPr>
          <w:rFonts w:cs="Arial Narrow" w:hAnsi="Arial Narrow" w:eastAsia="Arial Narrow" w:ascii="Arial Narrow"/>
          <w:spacing w:val="3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ustín,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aro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j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j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ura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nto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utor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pítu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(par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ít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o)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..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ue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presenta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este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ur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cons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3"/>
          <w:szCs w:val="23"/>
        </w:rPr>
        <w:t>x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presa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nte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tor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er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ac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tín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req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pa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pu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b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ra.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3"/>
          <w:szCs w:val="23"/>
        </w:rPr>
        <w:jc w:val="both"/>
        <w:ind w:left="142" w:right="4811"/>
      </w:pP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req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……</w:t>
      </w:r>
      <w:r>
        <w:rPr>
          <w:rFonts w:cs="Arial Narrow" w:hAnsi="Arial Narrow" w:eastAsia="Arial Narrow" w:ascii="Arial Narrow"/>
          <w:spacing w:val="7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...........................</w:t>
      </w:r>
      <w:r>
        <w:rPr>
          <w:rFonts w:cs="Arial Narrow" w:hAnsi="Arial Narrow" w:eastAsia="Arial Narrow" w:ascii="Arial Narrow"/>
          <w:spacing w:val="5"/>
          <w:w w:val="100"/>
          <w:sz w:val="23"/>
          <w:szCs w:val="23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20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2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3"/>
          <w:szCs w:val="23"/>
        </w:rPr>
        <w:jc w:val="both"/>
        <w:ind w:left="142" w:right="8763"/>
      </w:pPr>
      <w:r>
        <w:pict>
          <v:group style="position:absolute;margin-left:85.62pt;margin-top:27.3094pt;width:138.85pt;height:0pt;mso-position-horizontal-relative:page;mso-position-vertical-relative:paragraph;z-index:-88" coordorigin="1712,546" coordsize="2777,0">
            <v:shape style="position:absolute;left:1712;top:546;width:2777;height:0" coordorigin="1712,546" coordsize="2777,0" path="m1712,546l4489,546e" filled="f" stroked="t" strokeweight="0.6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(f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rm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*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3"/>
          <w:szCs w:val="23"/>
        </w:rPr>
        <w:jc w:val="left"/>
        <w:ind w:left="142" w:right="7647"/>
      </w:pP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m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b</w:t>
      </w:r>
      <w:r>
        <w:rPr>
          <w:rFonts w:cs="Arial Narrow" w:hAnsi="Arial Narrow" w:eastAsia="Arial Narrow" w:ascii="Arial Narrow"/>
          <w:i/>
          <w:spacing w:val="-2"/>
          <w:w w:val="100"/>
          <w:sz w:val="23"/>
          <w:szCs w:val="23"/>
        </w:rPr>
        <w:t>r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p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m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pletos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Nr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</w:r>
    </w:p>
    <w:p>
      <w:pPr>
        <w:rPr>
          <w:rFonts w:cs="Arial Narrow" w:hAnsi="Arial Narrow" w:eastAsia="Arial Narrow" w:ascii="Arial Narrow"/>
          <w:sz w:val="23"/>
          <w:szCs w:val="23"/>
        </w:rPr>
        <w:jc w:val="left"/>
        <w:ind w:left="142" w:right="1222"/>
      </w:pP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F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i/>
          <w:spacing w:val="2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ón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con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(</w:t>
      </w:r>
      <w:r>
        <w:rPr>
          <w:rFonts w:cs="Arial Narrow" w:hAnsi="Arial Narrow" w:eastAsia="Arial Narrow" w:ascii="Arial Narrow"/>
          <w:i/>
          <w:spacing w:val="-2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oce</w:t>
      </w:r>
      <w:r>
        <w:rPr>
          <w:rFonts w:cs="Arial Narrow" w:hAnsi="Arial Narrow" w:eastAsia="Arial Narrow" w:ascii="Arial Narrow"/>
          <w:i/>
          <w:spacing w:val="-2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te,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i/>
          <w:spacing w:val="-2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m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ni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trati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v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o,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egr</w:t>
      </w:r>
      <w:r>
        <w:rPr>
          <w:rFonts w:cs="Arial Narrow" w:hAnsi="Arial Narrow" w:eastAsia="Arial Narrow" w:ascii="Arial Narrow"/>
          <w:i/>
          <w:spacing w:val="4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i/>
          <w:spacing w:val="-2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et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.)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(*)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No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acept</w:t>
      </w:r>
      <w:r>
        <w:rPr>
          <w:rFonts w:cs="Arial Narrow" w:hAnsi="Arial Narrow" w:eastAsia="Arial Narrow" w:ascii="Arial Narrow"/>
          <w:i/>
          <w:spacing w:val="-2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f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rm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que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se</w:t>
      </w:r>
      <w:r>
        <w:rPr>
          <w:rFonts w:cs="Arial Narrow" w:hAnsi="Arial Narrow" w:eastAsia="Arial Narrow" w:ascii="Arial Narrow"/>
          <w:i/>
          <w:spacing w:val="-2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m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á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g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ort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3"/>
          <w:szCs w:val="23"/>
        </w:rPr>
        <w:t>p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g</w:t>
      </w:r>
      <w:r>
        <w:rPr>
          <w:rFonts w:cs="Arial Narrow" w:hAnsi="Arial Narrow" w:eastAsia="Arial Narrow" w:ascii="Arial Narrow"/>
          <w:i/>
          <w:spacing w:val="-2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i/>
          <w:spacing w:val="1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right"/>
        <w:spacing w:before="35"/>
        <w:ind w:right="584"/>
      </w:pPr>
      <w:r>
        <w:rPr>
          <w:rFonts w:cs="Times New Roman" w:hAnsi="Times New Roman" w:eastAsia="Times New Roman" w:ascii="Times New Roman"/>
          <w:spacing w:val="1"/>
          <w:w w:val="99"/>
          <w:sz w:val="19"/>
          <w:szCs w:val="19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sectPr>
      <w:type w:val="continuous"/>
      <w:pgSz w:w="11900" w:h="16860"/>
      <w:pgMar w:top="0" w:bottom="0" w:left="1560" w:right="7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