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6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505"/>
      </w:pPr>
      <w:r>
        <w:pict>
          <v:group style="position:absolute;margin-left:465.84pt;margin-top:21.6pt;width:0pt;height:30.0504pt;mso-position-horizontal-relative:page;mso-position-vertical-relative:page;z-index:-76" coordorigin="9317,432" coordsize="0,601">
            <v:shape style="position:absolute;left:9317;top:432;width:0;height:601" coordorigin="9317,432" coordsize="0,601" path="m9317,432l9317,1033e" filled="f" stroked="t" strokeweight="2.16pt" strokecolor="#5E151D">
              <v:path arrowok="t"/>
            </v:shape>
            <w10:wrap type="none"/>
          </v:group>
        </w:pict>
      </w:r>
      <w:r>
        <w:pict>
          <v:shape type="#_x0000_t75" style="width:110.52pt;height:38.16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1830" w:right="-56"/>
      </w:pP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X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0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DECL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CI</w:t>
      </w:r>
      <w:r>
        <w:rPr>
          <w:rFonts w:cs="Arial Narrow" w:hAnsi="Arial Narrow" w:eastAsia="Arial Narrow" w:ascii="Arial Narrow"/>
          <w:b/>
          <w:spacing w:val="-2"/>
          <w:w w:val="100"/>
          <w:position w:val="-1"/>
          <w:sz w:val="24"/>
          <w:szCs w:val="24"/>
        </w:rPr>
        <w:t>Ó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J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DEL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TU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L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b/>
          <w:spacing w:val="-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b/>
          <w:spacing w:val="0"/>
          <w:w w:val="100"/>
          <w:position w:val="-1"/>
          <w:sz w:val="24"/>
          <w:szCs w:val="24"/>
        </w:rPr>
        <w:t>TE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4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14"/>
          <w:szCs w:val="14"/>
        </w:rPr>
        <w:jc w:val="left"/>
        <w:spacing w:lineRule="auto" w:line="361"/>
        <w:ind w:right="90" w:firstLine="5"/>
        <w:sectPr>
          <w:pgSz w:w="12240" w:h="15840"/>
          <w:pgMar w:top="220" w:bottom="280" w:left="1600" w:right="860"/>
          <w:cols w:num="2" w:equalWidth="off">
            <w:col w:w="7086" w:space="1244"/>
            <w:col w:w="1450"/>
          </w:cols>
        </w:sectPr>
      </w:pP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IC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RR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O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R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DO</w:t>
      </w:r>
      <w:r>
        <w:rPr>
          <w:rFonts w:cs="Times New Roman" w:hAnsi="Times New Roman" w:eastAsia="Times New Roman" w:ascii="Times New Roman"/>
          <w:b/>
          <w:spacing w:val="0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sz w:val="14"/>
          <w:szCs w:val="14"/>
        </w:rPr>
        <w:t> 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IN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V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E</w:t>
      </w:r>
      <w:r>
        <w:rPr>
          <w:rFonts w:cs="Arial" w:hAnsi="Arial" w:eastAsia="Arial" w:ascii="Arial"/>
          <w:b/>
          <w:spacing w:val="1"/>
          <w:w w:val="100"/>
          <w:sz w:val="14"/>
          <w:szCs w:val="14"/>
        </w:rPr>
        <w:t>S</w:t>
      </w:r>
      <w:r>
        <w:rPr>
          <w:rFonts w:cs="Arial" w:hAnsi="Arial" w:eastAsia="Arial" w:ascii="Arial"/>
          <w:b/>
          <w:spacing w:val="-1"/>
          <w:w w:val="100"/>
          <w:sz w:val="14"/>
          <w:szCs w:val="14"/>
        </w:rPr>
        <w:t>T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G</w:t>
      </w:r>
      <w:r>
        <w:rPr>
          <w:rFonts w:cs="Arial" w:hAnsi="Arial" w:eastAsia="Arial" w:ascii="Arial"/>
          <w:b/>
          <w:spacing w:val="-2"/>
          <w:w w:val="100"/>
          <w:sz w:val="14"/>
          <w:szCs w:val="14"/>
        </w:rPr>
        <w:t>A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CI</w:t>
      </w:r>
      <w:r>
        <w:rPr>
          <w:rFonts w:cs="Arial" w:hAnsi="Arial" w:eastAsia="Arial" w:ascii="Arial"/>
          <w:b/>
          <w:spacing w:val="2"/>
          <w:w w:val="100"/>
          <w:sz w:val="14"/>
          <w:szCs w:val="14"/>
        </w:rPr>
        <w:t>Ó</w:t>
      </w:r>
      <w:r>
        <w:rPr>
          <w:rFonts w:cs="Arial" w:hAnsi="Arial" w:eastAsia="Arial" w:ascii="Arial"/>
          <w:b/>
          <w:spacing w:val="0"/>
          <w:w w:val="100"/>
          <w:sz w:val="14"/>
          <w:szCs w:val="14"/>
        </w:rPr>
        <w:t>N</w:t>
      </w:r>
      <w:r>
        <w:rPr>
          <w:rFonts w:cs="Arial" w:hAnsi="Arial" w:eastAsia="Arial" w:ascii="Arial"/>
          <w:spacing w:val="0"/>
          <w:w w:val="100"/>
          <w:sz w:val="14"/>
          <w:szCs w:val="14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31"/>
        <w:ind w:left="102" w:right="644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…………………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…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…………………….……………………………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.,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tific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N°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……………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…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Arial Narrow" w:hAnsi="Arial Narrow" w:eastAsia="Arial Narrow" w:ascii="Arial Narrow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le: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“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tivo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iaci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UNS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”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jura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:</w:t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519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1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z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ctiv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2" w:lineRule="exact" w:line="260"/>
        <w:ind w:left="385" w:right="634" w:hanging="283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íc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ú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(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ONCYT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FONDECYT,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INNÓ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Ú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.).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y/o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cias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2" w:lineRule="exact" w:line="260"/>
        <w:ind w:left="385" w:right="647" w:hanging="283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lecci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rom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ctivi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le.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lineRule="exact" w:line="260"/>
        <w:ind w:left="385" w:right="636" w:hanging="283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4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lg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ficie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sist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left"/>
        <w:spacing w:lineRule="exact" w:line="260"/>
        <w:ind w:left="385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lame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tros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385" w:right="630" w:hanging="283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5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zo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rtíc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istr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á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tro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é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icos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UNS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Revista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26"/>
          <w:szCs w:val="26"/>
        </w:rPr>
        <w:jc w:val="left"/>
        <w:spacing w:before="4" w:lineRule="exact" w:line="260"/>
      </w:pPr>
      <w:r>
        <w:rPr>
          <w:sz w:val="26"/>
          <w:szCs w:val="26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638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cti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lse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f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ción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leci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rso,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lame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tr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st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b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leci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5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sí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lca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ó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vil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Nor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x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inc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rom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15"/>
          <w:szCs w:val="15"/>
        </w:rPr>
        <w:jc w:val="left"/>
        <w:spacing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516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ñ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res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n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fir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ciu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Are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q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u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ipa</w:t>
      </w:r>
      <w:r>
        <w:rPr>
          <w:rFonts w:cs="Arial Narrow" w:hAnsi="Arial Narrow" w:eastAsia="Arial Narrow" w:ascii="Arial Narrow"/>
          <w:spacing w:val="-3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los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.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í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s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7224"/>
      </w:pP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…………………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0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2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3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.</w:t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9075"/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(fi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)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lineRule="exact" w:line="260"/>
        <w:ind w:left="102" w:right="6699"/>
      </w:pP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-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-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ind w:left="102" w:right="5590"/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Nombres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id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9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-2"/>
          <w:w w:val="100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-1"/>
          <w:w w:val="100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-3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t</w:t>
      </w:r>
      <w:r>
        <w:rPr>
          <w:rFonts w:cs="Arial Narrow" w:hAnsi="Arial Narrow" w:eastAsia="Arial Narrow" w:ascii="Arial Narrow"/>
          <w:i/>
          <w:spacing w:val="1"/>
          <w:w w:val="100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Hu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e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l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D</w:t>
      </w:r>
      <w:r>
        <w:rPr>
          <w:rFonts w:cs="Arial Narrow" w:hAnsi="Arial Narrow" w:eastAsia="Arial Narrow" w:ascii="Arial Narrow"/>
          <w:spacing w:val="-1"/>
          <w:w w:val="100"/>
          <w:sz w:val="24"/>
          <w:szCs w:val="24"/>
        </w:rPr>
        <w:t>i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g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it</w:t>
      </w:r>
      <w:r>
        <w:rPr>
          <w:rFonts w:cs="Arial Narrow" w:hAnsi="Arial Narrow" w:eastAsia="Arial Narrow" w:ascii="Arial Narrow"/>
          <w:spacing w:val="1"/>
          <w:w w:val="100"/>
          <w:sz w:val="24"/>
          <w:szCs w:val="24"/>
        </w:rPr>
        <w:t>a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  <w:t>l</w:t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before="1"/>
        <w:ind w:left="102" w:right="8956"/>
      </w:pP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N°.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sz w:val="24"/>
          <w:szCs w:val="24"/>
        </w:rPr>
        <w:t>DNI</w:t>
      </w:r>
      <w:r>
        <w:rPr>
          <w:rFonts w:cs="Arial Narrow" w:hAnsi="Arial Narrow" w:eastAsia="Arial Narrow" w:ascii="Arial Narrow"/>
          <w:spacing w:val="0"/>
          <w:w w:val="100"/>
          <w:sz w:val="24"/>
          <w:szCs w:val="24"/>
        </w:rPr>
      </w:r>
    </w:p>
    <w:p>
      <w:pPr>
        <w:rPr>
          <w:rFonts w:cs="Arial Narrow" w:hAnsi="Arial Narrow" w:eastAsia="Arial Narrow" w:ascii="Arial Narrow"/>
          <w:sz w:val="24"/>
          <w:szCs w:val="24"/>
        </w:rPr>
        <w:jc w:val="both"/>
        <w:spacing w:lineRule="exact" w:line="260"/>
        <w:ind w:left="102" w:right="3978"/>
      </w:pP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(*)</w:t>
      </w:r>
      <w:r>
        <w:rPr>
          <w:rFonts w:cs="Times New Roman" w:hAnsi="Times New Roman" w:eastAsia="Times New Roman" w:ascii="Times New Roman"/>
          <w:i/>
          <w:spacing w:val="-6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No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i/>
          <w:spacing w:val="-4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t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f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r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q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u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i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m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á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g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n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8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c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o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rt</w:t>
      </w:r>
      <w:r>
        <w:rPr>
          <w:rFonts w:cs="Arial Narrow" w:hAnsi="Arial Narrow" w:eastAsia="Arial Narrow" w:ascii="Arial Narrow"/>
          <w:i/>
          <w:spacing w:val="-2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5"/>
          <w:w w:val="100"/>
          <w:position w:val="-1"/>
          <w:sz w:val="24"/>
          <w:szCs w:val="24"/>
        </w:rPr>
        <w:t> 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p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e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g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-1"/>
          <w:w w:val="100"/>
          <w:position w:val="-1"/>
          <w:sz w:val="24"/>
          <w:szCs w:val="24"/>
        </w:rPr>
        <w:t>d</w:t>
      </w:r>
      <w:r>
        <w:rPr>
          <w:rFonts w:cs="Arial Narrow" w:hAnsi="Arial Narrow" w:eastAsia="Arial Narrow" w:ascii="Arial Narrow"/>
          <w:i/>
          <w:spacing w:val="1"/>
          <w:w w:val="100"/>
          <w:position w:val="-1"/>
          <w:sz w:val="24"/>
          <w:szCs w:val="24"/>
        </w:rPr>
        <w:t>a</w:t>
      </w:r>
      <w:r>
        <w:rPr>
          <w:rFonts w:cs="Arial Narrow" w:hAnsi="Arial Narrow" w:eastAsia="Arial Narrow" w:ascii="Arial Narrow"/>
          <w:i/>
          <w:spacing w:val="0"/>
          <w:w w:val="100"/>
          <w:position w:val="-1"/>
          <w:sz w:val="24"/>
          <w:szCs w:val="24"/>
        </w:rPr>
        <w:t>s</w:t>
      </w:r>
      <w:r>
        <w:rPr>
          <w:rFonts w:cs="Arial Narrow" w:hAnsi="Arial Narrow" w:eastAsia="Arial Narrow" w:ascii="Arial Narrow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right"/>
        <w:spacing w:before="33"/>
        <w:ind w:right="479"/>
      </w:pPr>
      <w:r>
        <w:rPr>
          <w:rFonts w:cs="Times New Roman" w:hAnsi="Times New Roman" w:eastAsia="Times New Roman" w:ascii="Times New Roman"/>
          <w:spacing w:val="0"/>
          <w:w w:val="96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type w:val="continuous"/>
      <w:pgSz w:w="12240" w:h="15840"/>
      <w:pgMar w:top="0" w:bottom="0" w:left="1600" w:right="8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